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58DB" w14:textId="77777777" w:rsidR="00DC534D" w:rsidRDefault="001047AF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43528C" wp14:editId="25C2750A">
            <wp:simplePos x="0" y="0"/>
            <wp:positionH relativeFrom="column">
              <wp:posOffset>4639310</wp:posOffset>
            </wp:positionH>
            <wp:positionV relativeFrom="paragraph">
              <wp:posOffset>-441960</wp:posOffset>
            </wp:positionV>
            <wp:extent cx="1476375" cy="1400175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88A4C" w14:textId="77777777" w:rsidR="00DC534D" w:rsidRDefault="00DC534D">
      <w:pPr>
        <w:spacing w:after="120" w:line="360" w:lineRule="auto"/>
        <w:jc w:val="center"/>
        <w:rPr>
          <w:b/>
          <w:bCs/>
          <w:sz w:val="28"/>
          <w:szCs w:val="28"/>
        </w:rPr>
      </w:pPr>
    </w:p>
    <w:p w14:paraId="7FDE5D0C" w14:textId="77777777" w:rsidR="00DC534D" w:rsidRDefault="00DC534D">
      <w:pPr>
        <w:spacing w:after="120" w:line="360" w:lineRule="auto"/>
        <w:rPr>
          <w:b/>
          <w:bCs/>
          <w:sz w:val="28"/>
          <w:szCs w:val="28"/>
        </w:rPr>
      </w:pPr>
    </w:p>
    <w:p w14:paraId="10A49497" w14:textId="77777777" w:rsidR="00DC534D" w:rsidRDefault="001047AF">
      <w:pPr>
        <w:jc w:val="center"/>
        <w:rPr>
          <w:sz w:val="32"/>
          <w:szCs w:val="32"/>
        </w:rPr>
      </w:pPr>
      <w:proofErr w:type="spellStart"/>
      <w:r>
        <w:rPr>
          <w:rFonts w:ascii="Arial Black" w:eastAsia="Arial Black" w:hAnsi="Arial Black" w:cs="Arial Black"/>
          <w:sz w:val="32"/>
          <w:szCs w:val="32"/>
        </w:rPr>
        <w:t>Ffurflen</w:t>
      </w:r>
      <w:proofErr w:type="spellEnd"/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proofErr w:type="spellStart"/>
      <w:r>
        <w:rPr>
          <w:rFonts w:ascii="Arial Black" w:eastAsia="Arial Black" w:hAnsi="Arial Black" w:cs="Arial Black"/>
          <w:sz w:val="32"/>
          <w:szCs w:val="32"/>
        </w:rPr>
        <w:t>gais</w:t>
      </w:r>
      <w:proofErr w:type="spellEnd"/>
      <w:r>
        <w:rPr>
          <w:rFonts w:ascii="Arial Black" w:eastAsia="Arial Black" w:hAnsi="Arial Black" w:cs="Arial Black"/>
          <w:sz w:val="32"/>
          <w:szCs w:val="32"/>
        </w:rPr>
        <w:t xml:space="preserve"> a </w:t>
      </w:r>
      <w:proofErr w:type="spellStart"/>
      <w:r>
        <w:rPr>
          <w:rFonts w:ascii="Arial Black" w:eastAsia="Arial Black" w:hAnsi="Arial Black" w:cs="Arial Black"/>
          <w:sz w:val="32"/>
          <w:szCs w:val="32"/>
        </w:rPr>
        <w:t>nodyn</w:t>
      </w:r>
      <w:proofErr w:type="spellEnd"/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proofErr w:type="spellStart"/>
      <w:r>
        <w:rPr>
          <w:rFonts w:ascii="Arial Black" w:eastAsia="Arial Black" w:hAnsi="Arial Black" w:cs="Arial Black"/>
          <w:sz w:val="32"/>
          <w:szCs w:val="32"/>
        </w:rPr>
        <w:t>cyfarwyddyd</w:t>
      </w:r>
      <w:proofErr w:type="spellEnd"/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proofErr w:type="spellStart"/>
      <w:r>
        <w:rPr>
          <w:rFonts w:ascii="Arial Black" w:eastAsia="Arial Black" w:hAnsi="Arial Black" w:cs="Arial Black"/>
          <w:sz w:val="32"/>
          <w:szCs w:val="32"/>
        </w:rPr>
        <w:t>i</w:t>
      </w:r>
      <w:proofErr w:type="spellEnd"/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proofErr w:type="spellStart"/>
      <w:r>
        <w:rPr>
          <w:rFonts w:ascii="Arial Black" w:eastAsia="Arial Black" w:hAnsi="Arial Black" w:cs="Arial Black"/>
          <w:sz w:val="32"/>
          <w:szCs w:val="32"/>
        </w:rPr>
        <w:t>ymgeiswyr</w:t>
      </w:r>
      <w:proofErr w:type="spellEnd"/>
    </w:p>
    <w:p w14:paraId="14E528D2" w14:textId="77777777" w:rsidR="00DC534D" w:rsidRDefault="00DC534D">
      <w:pPr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365BAA1A" w14:textId="77777777" w:rsidR="00DC534D" w:rsidRPr="005B686E" w:rsidRDefault="001047AF">
      <w:pPr>
        <w:spacing w:after="120" w:line="360" w:lineRule="auto"/>
        <w:jc w:val="center"/>
        <w:rPr>
          <w:sz w:val="28"/>
          <w:szCs w:val="28"/>
          <w:lang w:val="it-IT"/>
        </w:rPr>
      </w:pPr>
      <w:r w:rsidRPr="005B686E">
        <w:rPr>
          <w:rFonts w:ascii="Arial Black" w:eastAsia="Arial Black" w:hAnsi="Arial Black" w:cs="Arial Black"/>
          <w:sz w:val="28"/>
          <w:szCs w:val="28"/>
          <w:lang w:val="it-IT"/>
        </w:rPr>
        <w:t>Tlodi Plant - Grant Arloesi a Chefnogi Cymunedau</w:t>
      </w:r>
    </w:p>
    <w:p w14:paraId="7599688E" w14:textId="77777777" w:rsidR="00DC534D" w:rsidRPr="005B686E" w:rsidRDefault="001047AF">
      <w:pPr>
        <w:spacing w:after="120" w:line="360" w:lineRule="auto"/>
        <w:jc w:val="center"/>
        <w:rPr>
          <w:sz w:val="28"/>
          <w:szCs w:val="28"/>
          <w:lang w:val="it-IT"/>
        </w:rPr>
      </w:pPr>
      <w:r w:rsidRPr="005B686E">
        <w:rPr>
          <w:rFonts w:ascii="Arial Black" w:eastAsia="Arial Black" w:hAnsi="Arial Black" w:cs="Arial Black"/>
          <w:sz w:val="28"/>
          <w:szCs w:val="28"/>
          <w:lang w:val="it-IT"/>
        </w:rPr>
        <w:t>Grant i gefnogi cydweithio rhwng sectorau a/neu bartneriaethau rhanbarthol ar fater tlodi plant</w:t>
      </w:r>
      <w:r w:rsidRPr="005B686E">
        <w:rPr>
          <w:rFonts w:ascii="Arial Black" w:eastAsia="Arial Black" w:hAnsi="Arial Black" w:cs="Arial Black"/>
          <w:lang w:val="it-IT"/>
        </w:rPr>
        <w:t xml:space="preserve"> </w:t>
      </w:r>
    </w:p>
    <w:p w14:paraId="194D09DF" w14:textId="77777777" w:rsidR="00DC534D" w:rsidRPr="005B686E" w:rsidRDefault="00DC534D">
      <w:pPr>
        <w:rPr>
          <w:rFonts w:ascii="Arial Black" w:eastAsia="Arial Black" w:hAnsi="Arial Black" w:cs="Arial Black"/>
          <w:lang w:val="it-IT"/>
        </w:rPr>
      </w:pPr>
    </w:p>
    <w:p w14:paraId="3B807446" w14:textId="77777777" w:rsidR="00DC534D" w:rsidRPr="005B686E" w:rsidRDefault="001047AF">
      <w:pPr>
        <w:rPr>
          <w:lang w:val="it-IT"/>
        </w:rPr>
      </w:pPr>
      <w:r w:rsidRPr="005B686E">
        <w:rPr>
          <w:rFonts w:ascii="Arial Black" w:eastAsia="Arial Black" w:hAnsi="Arial Black" w:cs="Arial Black"/>
          <w:lang w:val="it-IT"/>
        </w:rPr>
        <w:t xml:space="preserve">Paratowyd y canllawiau hyn i helpu sefydliadau i </w:t>
      </w:r>
      <w:r w:rsidRPr="005B686E">
        <w:rPr>
          <w:rFonts w:ascii="Arial Black" w:eastAsia="Arial Black" w:hAnsi="Arial Black" w:cs="Arial Black"/>
          <w:lang w:val="it-IT"/>
        </w:rPr>
        <w:t>sicrhau eu bod yn cynnwys gwybodaeth ddigonol yn unol â'r hyn sy'n ofynnol at ddibenion asesu eu cais.</w:t>
      </w:r>
    </w:p>
    <w:p w14:paraId="49F9671D" w14:textId="77777777" w:rsidR="00DC534D" w:rsidRPr="005B686E" w:rsidRDefault="00DC534D">
      <w:pPr>
        <w:rPr>
          <w:rFonts w:ascii="Arial Black" w:eastAsia="Arial Black" w:hAnsi="Arial Black" w:cs="Arial Black"/>
          <w:lang w:val="it-IT"/>
        </w:rPr>
      </w:pPr>
    </w:p>
    <w:p w14:paraId="7FF59A86" w14:textId="77777777" w:rsidR="00DC534D" w:rsidRPr="005B686E" w:rsidRDefault="001047AF">
      <w:pPr>
        <w:rPr>
          <w:lang w:val="it-IT"/>
        </w:rPr>
      </w:pPr>
      <w:r w:rsidRPr="005B686E">
        <w:rPr>
          <w:rFonts w:ascii="Arial Black" w:eastAsia="Arial Black" w:hAnsi="Arial Black" w:cs="Arial Black"/>
          <w:lang w:val="it-IT"/>
        </w:rPr>
        <w:t>Gwybodaeth am y grant</w:t>
      </w:r>
    </w:p>
    <w:p w14:paraId="0C360277" w14:textId="77777777" w:rsidR="00DC534D" w:rsidRPr="005B686E" w:rsidRDefault="00DC534D">
      <w:pPr>
        <w:rPr>
          <w:lang w:val="it-IT"/>
        </w:rPr>
      </w:pPr>
    </w:p>
    <w:p w14:paraId="0F094568" w14:textId="77777777" w:rsidR="00DC534D" w:rsidRPr="005B686E" w:rsidRDefault="001047AF">
      <w:pPr>
        <w:rPr>
          <w:lang w:val="it-IT"/>
        </w:rPr>
      </w:pPr>
      <w:r w:rsidRPr="005B686E">
        <w:rPr>
          <w:lang w:val="it-IT"/>
        </w:rPr>
        <w:t xml:space="preserve">Datblygwyd y grant tymor byr hwn i ddarparu cyllid i alluogi arloesi a chydweithio rhwng sectorau a/neu bartneriaethau rhanbarthol ar fater tlodi plant.   </w:t>
      </w:r>
    </w:p>
    <w:p w14:paraId="71B866C4" w14:textId="77777777" w:rsidR="00DC534D" w:rsidRPr="005B686E" w:rsidRDefault="00DC534D">
      <w:pPr>
        <w:rPr>
          <w:lang w:val="it-IT"/>
        </w:rPr>
      </w:pPr>
    </w:p>
    <w:p w14:paraId="4A4B720D" w14:textId="77777777" w:rsidR="00DC534D" w:rsidRPr="005B686E" w:rsidRDefault="001047AF">
      <w:pPr>
        <w:rPr>
          <w:lang w:val="it-IT"/>
        </w:rPr>
      </w:pPr>
      <w:r w:rsidRPr="005B686E">
        <w:rPr>
          <w:lang w:val="it-IT"/>
        </w:rPr>
        <w:t xml:space="preserve">Dylid dangos sut y bydd plant, pobl ifanc a theuluoedd mewn tlodi yn elwa ar y trefniant cydweithio ychwanegol hwn yn y tymor hwy.   </w:t>
      </w:r>
    </w:p>
    <w:p w14:paraId="4B633882" w14:textId="77777777" w:rsidR="00DC534D" w:rsidRPr="005B686E" w:rsidRDefault="00DC534D">
      <w:pPr>
        <w:rPr>
          <w:lang w:val="it-IT"/>
        </w:rPr>
      </w:pPr>
    </w:p>
    <w:p w14:paraId="387BC09F" w14:textId="77777777" w:rsidR="00DC534D" w:rsidRPr="005B686E" w:rsidRDefault="001047AF">
      <w:pPr>
        <w:rPr>
          <w:lang w:val="it-IT"/>
        </w:rPr>
      </w:pPr>
      <w:r w:rsidRPr="005B686E">
        <w:rPr>
          <w:rFonts w:ascii="Arial Black" w:eastAsia="Arial Black" w:hAnsi="Arial Black" w:cs="Arial Black"/>
          <w:lang w:val="it-IT"/>
        </w:rPr>
        <w:t xml:space="preserve">Croesewir gweithgareddau cydweithredol sy'n cynnwys y sector preifat ond nid yw'r cyllid ar gael i ariannu unrhyw gostau uniongyrchol i bartner yn y sector preifat. </w:t>
      </w:r>
    </w:p>
    <w:p w14:paraId="7E997517" w14:textId="77777777" w:rsidR="00DC534D" w:rsidRPr="005B686E" w:rsidRDefault="00DC534D">
      <w:pPr>
        <w:rPr>
          <w:lang w:val="it-IT"/>
        </w:rPr>
      </w:pPr>
    </w:p>
    <w:p w14:paraId="602DF1AF" w14:textId="77777777" w:rsidR="00DC534D" w:rsidRPr="005B686E" w:rsidRDefault="001047AF">
      <w:pPr>
        <w:rPr>
          <w:lang w:val="it-IT"/>
        </w:rPr>
      </w:pPr>
      <w:r w:rsidRPr="005B686E">
        <w:rPr>
          <w:lang w:val="it-IT"/>
        </w:rPr>
        <w:t xml:space="preserve">Ein nod yw cyrraedd Cymru gyfan drwy'r gyfres o geisiadau llwyddiannus. Nid oes angen i geisiadau unigol fod yn genedlaethol; gallant fod yn benodol i ardal leol, cymuned neu bwnc.  </w:t>
      </w:r>
    </w:p>
    <w:p w14:paraId="5D9DAA01" w14:textId="77777777" w:rsidR="00DC534D" w:rsidRPr="005B686E" w:rsidRDefault="00DC534D">
      <w:pPr>
        <w:rPr>
          <w:lang w:val="it-IT"/>
        </w:rPr>
      </w:pPr>
    </w:p>
    <w:p w14:paraId="048FC3A1" w14:textId="77777777" w:rsidR="00DC534D" w:rsidRPr="005B686E" w:rsidRDefault="001047AF">
      <w:pPr>
        <w:rPr>
          <w:lang w:val="it-IT"/>
        </w:rPr>
      </w:pPr>
      <w:r w:rsidRPr="005B686E">
        <w:rPr>
          <w:lang w:val="it-IT"/>
        </w:rPr>
        <w:t xml:space="preserve">Rydym yn croesawu ceisiadau sy'n gallu cynnig ymgysylltu drwy gyfrwng y Gymraeg ar gyfer cymunedau Cymraeg eu hiaith a diwallu anghenion ieithyddol eraill fel sy'n berthnasol i'w cymuned. </w:t>
      </w:r>
    </w:p>
    <w:p w14:paraId="1A50B41C" w14:textId="77777777" w:rsidR="00DC534D" w:rsidRPr="005B686E" w:rsidRDefault="00DC534D">
      <w:pPr>
        <w:rPr>
          <w:lang w:val="it-IT"/>
        </w:rPr>
      </w:pPr>
    </w:p>
    <w:p w14:paraId="251A47A0" w14:textId="77777777" w:rsidR="00DC534D" w:rsidRDefault="001047AF">
      <w:r w:rsidRPr="005B686E">
        <w:rPr>
          <w:lang w:val="it-IT"/>
        </w:rPr>
        <w:t xml:space="preserve">Y cyfanswm sydd ar gael i’w ddyrannu yw </w:t>
      </w:r>
      <w:r w:rsidRPr="005B686E">
        <w:rPr>
          <w:b/>
          <w:bCs/>
          <w:lang w:val="it-IT"/>
        </w:rPr>
        <w:t>£900,000</w:t>
      </w:r>
      <w:r w:rsidRPr="005B686E">
        <w:rPr>
          <w:lang w:val="it-IT"/>
        </w:rPr>
        <w:t>.</w:t>
      </w:r>
      <w:r w:rsidRPr="005B686E">
        <w:rPr>
          <w:b/>
          <w:bCs/>
          <w:lang w:val="it-IT"/>
        </w:rP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cyllid</w:t>
      </w:r>
      <w:proofErr w:type="spellEnd"/>
      <w:r>
        <w:t xml:space="preserve"> grant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rannu'n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</w:t>
      </w:r>
      <w:proofErr w:type="spellStart"/>
      <w:r>
        <w:t>wahanol</w:t>
      </w:r>
      <w:proofErr w:type="spellEnd"/>
      <w:r>
        <w:t>:</w:t>
      </w:r>
    </w:p>
    <w:p w14:paraId="7C3A9A77" w14:textId="77777777" w:rsidR="00DC534D" w:rsidRDefault="00DC534D"/>
    <w:p w14:paraId="6F44C329" w14:textId="77777777" w:rsidR="00DC534D" w:rsidRDefault="001047AF">
      <w:pPr>
        <w:numPr>
          <w:ilvl w:val="0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proofErr w:type="spellStart"/>
      <w:r>
        <w:t>Lefel</w:t>
      </w:r>
      <w:proofErr w:type="spellEnd"/>
      <w:r>
        <w:t xml:space="preserve"> </w:t>
      </w:r>
      <w:proofErr w:type="spellStart"/>
      <w:r>
        <w:t>gymunedol</w:t>
      </w:r>
      <w:proofErr w:type="spellEnd"/>
      <w:r>
        <w:t xml:space="preserve"> – </w:t>
      </w:r>
      <w:proofErr w:type="spellStart"/>
      <w:r>
        <w:t>hyd</w:t>
      </w:r>
      <w:proofErr w:type="spellEnd"/>
      <w:r>
        <w:t xml:space="preserve"> at £5,000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am bob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llwyddiannus</w:t>
      </w:r>
      <w:proofErr w:type="spellEnd"/>
    </w:p>
    <w:p w14:paraId="3BFFE685" w14:textId="77777777" w:rsidR="00DC534D" w:rsidRDefault="00DC534D"/>
    <w:p w14:paraId="633B4213" w14:textId="77777777" w:rsidR="00DC534D" w:rsidRDefault="001047AF">
      <w:pPr>
        <w:numPr>
          <w:ilvl w:val="0"/>
          <w:numId w:val="2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proofErr w:type="spellStart"/>
      <w:r>
        <w:lastRenderedPageBreak/>
        <w:t>Lefel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– </w:t>
      </w:r>
      <w:proofErr w:type="spellStart"/>
      <w:r>
        <w:t>hyd</w:t>
      </w:r>
      <w:proofErr w:type="spellEnd"/>
      <w:r>
        <w:t xml:space="preserve"> at £25,000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am bob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llwyddiannus</w:t>
      </w:r>
      <w:proofErr w:type="spellEnd"/>
    </w:p>
    <w:p w14:paraId="7362B0DC" w14:textId="77777777" w:rsidR="00DC534D" w:rsidRDefault="00DC534D"/>
    <w:p w14:paraId="2C27DF95" w14:textId="77777777" w:rsidR="00DC534D" w:rsidRDefault="001047AF">
      <w:pPr>
        <w:numPr>
          <w:ilvl w:val="0"/>
          <w:numId w:val="3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proofErr w:type="spellStart"/>
      <w:r>
        <w:t>Lefel</w:t>
      </w:r>
      <w:proofErr w:type="spellEnd"/>
      <w:r>
        <w:t xml:space="preserve"> </w:t>
      </w:r>
      <w:proofErr w:type="spellStart"/>
      <w:r>
        <w:t>ranbarthol</w:t>
      </w:r>
      <w:proofErr w:type="spellEnd"/>
      <w:r>
        <w:t xml:space="preserve"> - </w:t>
      </w:r>
      <w:proofErr w:type="spellStart"/>
      <w:r>
        <w:t>hyd</w:t>
      </w:r>
      <w:proofErr w:type="spellEnd"/>
      <w:r>
        <w:t xml:space="preserve"> at £100,000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am bob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llwyddiannus</w:t>
      </w:r>
      <w:proofErr w:type="spellEnd"/>
    </w:p>
    <w:p w14:paraId="10B9341E" w14:textId="77777777" w:rsidR="00DC534D" w:rsidRDefault="00DC534D">
      <w:pPr>
        <w:ind w:left="720"/>
        <w:rPr>
          <w:rFonts w:ascii="Cambria" w:eastAsia="Cambria" w:hAnsi="Cambria" w:cs="Cambria"/>
        </w:rPr>
      </w:pPr>
    </w:p>
    <w:p w14:paraId="2C112656" w14:textId="77777777" w:rsidR="00DC534D" w:rsidRDefault="00DC534D">
      <w:pPr>
        <w:rPr>
          <w:b/>
          <w:bCs/>
        </w:rPr>
      </w:pPr>
    </w:p>
    <w:p w14:paraId="28F87701" w14:textId="77777777" w:rsidR="00DC534D" w:rsidRDefault="001047AF">
      <w:proofErr w:type="spellStart"/>
      <w:r>
        <w:rPr>
          <w:rFonts w:ascii="Arial Black" w:eastAsia="Arial Black" w:hAnsi="Arial Black" w:cs="Arial Black"/>
        </w:rPr>
        <w:t>Nodau'r</w:t>
      </w:r>
      <w:proofErr w:type="spellEnd"/>
      <w:r>
        <w:rPr>
          <w:rFonts w:ascii="Arial Black" w:eastAsia="Arial Black" w:hAnsi="Arial Black" w:cs="Arial Black"/>
        </w:rPr>
        <w:t xml:space="preserve"> grant:</w:t>
      </w:r>
    </w:p>
    <w:p w14:paraId="5EFA18F5" w14:textId="77777777" w:rsidR="00DC534D" w:rsidRDefault="00DC534D">
      <w:pPr>
        <w:rPr>
          <w:b/>
          <w:bCs/>
        </w:rPr>
      </w:pPr>
    </w:p>
    <w:p w14:paraId="3B9C66AA" w14:textId="77777777" w:rsidR="00DC534D" w:rsidRDefault="001047AF">
      <w:pPr>
        <w:spacing w:after="160" w:line="259" w:lineRule="auto"/>
      </w:pPr>
      <w:bookmarkStart w:id="0" w:name="_Hlk166827394"/>
      <w:proofErr w:type="spellStart"/>
      <w:r>
        <w:t>Mae'r</w:t>
      </w:r>
      <w:proofErr w:type="spellEnd"/>
      <w:r>
        <w:t xml:space="preserve"> grant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sefydliadau'r</w:t>
      </w:r>
      <w:proofErr w:type="spellEnd"/>
      <w:r>
        <w:t xml:space="preserve"> sector </w:t>
      </w:r>
      <w:proofErr w:type="spellStart"/>
      <w:r>
        <w:t>cyhoeddus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sector (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ffydd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hymdrechion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gyflawni'r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: </w:t>
      </w:r>
    </w:p>
    <w:p w14:paraId="7A1B64AA" w14:textId="77777777" w:rsidR="00DC534D" w:rsidRDefault="001047AF">
      <w:pPr>
        <w:numPr>
          <w:ilvl w:val="0"/>
          <w:numId w:val="4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</w:rPr>
      </w:pPr>
      <w:proofErr w:type="spellStart"/>
      <w:r>
        <w:t>Gwella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thlodi</w:t>
      </w:r>
      <w:proofErr w:type="spellEnd"/>
      <w:r>
        <w:t xml:space="preserve"> plant,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ag un neu </w:t>
      </w:r>
      <w:proofErr w:type="spellStart"/>
      <w:r>
        <w:t>fwy</w:t>
      </w:r>
      <w:proofErr w:type="spellEnd"/>
      <w:r>
        <w:t xml:space="preserve"> o 5 </w:t>
      </w:r>
      <w:proofErr w:type="spellStart"/>
      <w:r>
        <w:t>amcan</w:t>
      </w:r>
      <w:proofErr w:type="spellEnd"/>
      <w:r>
        <w:t xml:space="preserve"> </w:t>
      </w:r>
      <w:bookmarkStart w:id="1" w:name="_Hlk166827418"/>
      <w:r>
        <w:fldChar w:fldCharType="begin"/>
      </w:r>
      <w:r>
        <w:instrText>HYPERLINK "https://www.llyw.cymru/strategaeth-tlodi-plant-cymru-2024"</w:instrText>
      </w:r>
      <w:r>
        <w:fldChar w:fldCharType="separate"/>
      </w:r>
      <w:proofErr w:type="spellStart"/>
      <w:r>
        <w:rPr>
          <w:color w:val="0000FF"/>
          <w:u w:val="single" w:color="0000FF"/>
        </w:rPr>
        <w:t>Strategaeth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Tlodi</w:t>
      </w:r>
      <w:proofErr w:type="spellEnd"/>
      <w:r>
        <w:rPr>
          <w:color w:val="0000FF"/>
          <w:u w:val="single" w:color="0000FF"/>
        </w:rPr>
        <w:t xml:space="preserve"> Plant Cymru 2024 | LLYW. CYMRU</w:t>
      </w:r>
      <w:r>
        <w:rPr>
          <w:color w:val="0000FF"/>
          <w:u w:val="single" w:color="0000FF"/>
        </w:rPr>
        <w:fldChar w:fldCharType="end"/>
      </w:r>
      <w:r>
        <w:t xml:space="preserve">. </w:t>
      </w:r>
      <w:bookmarkEnd w:id="1"/>
    </w:p>
    <w:p w14:paraId="07F1D6F5" w14:textId="77777777" w:rsidR="00DC534D" w:rsidRDefault="00DC534D">
      <w:pPr>
        <w:spacing w:line="276" w:lineRule="auto"/>
        <w:ind w:left="720"/>
      </w:pPr>
    </w:p>
    <w:p w14:paraId="63D01898" w14:textId="77777777" w:rsidR="00DC534D" w:rsidRDefault="001047AF">
      <w:pPr>
        <w:numPr>
          <w:ilvl w:val="0"/>
          <w:numId w:val="5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</w:rPr>
      </w:pPr>
      <w:proofErr w:type="spellStart"/>
      <w:r>
        <w:t>Cefnogi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gyfathrebu’n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, </w:t>
      </w:r>
      <w:proofErr w:type="spellStart"/>
      <w:r>
        <w:t>cydweithio</w:t>
      </w:r>
      <w:proofErr w:type="spellEnd"/>
      <w:r>
        <w:t xml:space="preserve"> a </w:t>
      </w:r>
      <w:proofErr w:type="spellStart"/>
      <w:r>
        <w:t>throsglwyddo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dlodi</w:t>
      </w:r>
      <w:proofErr w:type="spellEnd"/>
      <w:r>
        <w:t xml:space="preserve"> plant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ranbarthol</w:t>
      </w:r>
      <w:proofErr w:type="spellEnd"/>
      <w:r>
        <w:t xml:space="preserve">, </w:t>
      </w:r>
      <w:proofErr w:type="spellStart"/>
      <w:r>
        <w:t>lleol</w:t>
      </w:r>
      <w:proofErr w:type="spellEnd"/>
      <w:r>
        <w:t xml:space="preserve"> neu </w:t>
      </w:r>
      <w:proofErr w:type="spellStart"/>
      <w:r>
        <w:t>gymunedol</w:t>
      </w:r>
      <w:proofErr w:type="spellEnd"/>
      <w:r>
        <w:t xml:space="preserve">. </w:t>
      </w:r>
    </w:p>
    <w:p w14:paraId="414C63C6" w14:textId="77777777" w:rsidR="00DC534D" w:rsidRDefault="00DC534D">
      <w:pPr>
        <w:spacing w:line="276" w:lineRule="auto"/>
        <w:ind w:left="720"/>
      </w:pPr>
    </w:p>
    <w:p w14:paraId="2A9C73A1" w14:textId="77777777" w:rsidR="00DC534D" w:rsidRDefault="001047AF">
      <w:pPr>
        <w:spacing w:after="160" w:line="259" w:lineRule="auto"/>
      </w:pPr>
      <w:r>
        <w:t xml:space="preserve">Mae </w:t>
      </w:r>
      <w:proofErr w:type="spellStart"/>
      <w:r>
        <w:t>cyllid</w:t>
      </w:r>
      <w:proofErr w:type="spellEnd"/>
      <w:r>
        <w:t xml:space="preserve"> grant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, </w:t>
      </w:r>
      <w:proofErr w:type="spellStart"/>
      <w:r>
        <w:t>cryfhau</w:t>
      </w:r>
      <w:proofErr w:type="spellEnd"/>
      <w:r>
        <w:t xml:space="preserve"> ac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at </w:t>
      </w:r>
      <w:proofErr w:type="spellStart"/>
      <w:r>
        <w:t>drefniadau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neu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. Gall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staff </w:t>
      </w:r>
      <w:proofErr w:type="spellStart"/>
      <w:r>
        <w:t>i</w:t>
      </w:r>
      <w:proofErr w:type="spellEnd"/>
      <w:r>
        <w:t xml:space="preserve"> </w:t>
      </w:r>
      <w:proofErr w:type="spellStart"/>
      <w:r>
        <w:t>ryddhau</w:t>
      </w:r>
      <w:proofErr w:type="spellEnd"/>
      <w:r>
        <w:t xml:space="preserve"> </w:t>
      </w:r>
      <w:proofErr w:type="spellStart"/>
      <w:r>
        <w:t>capasiti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hwyluso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. </w:t>
      </w:r>
    </w:p>
    <w:bookmarkEnd w:id="0"/>
    <w:p w14:paraId="4F0CB304" w14:textId="77777777" w:rsidR="00DC534D" w:rsidRDefault="001047AF">
      <w:pPr>
        <w:shd w:val="clear" w:color="auto" w:fill="FFFFFF"/>
        <w:spacing w:before="280" w:after="280"/>
      </w:pPr>
      <w:proofErr w:type="spellStart"/>
      <w:r>
        <w:rPr>
          <w:rFonts w:ascii="Arial Black" w:eastAsia="Arial Black" w:hAnsi="Arial Black" w:cs="Arial Black"/>
          <w:color w:val="333333"/>
        </w:rPr>
        <w:t>Meini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333333"/>
        </w:rPr>
        <w:t>prawf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y grant - </w:t>
      </w:r>
      <w:proofErr w:type="spellStart"/>
      <w:r>
        <w:rPr>
          <w:rFonts w:ascii="Arial Black" w:eastAsia="Arial Black" w:hAnsi="Arial Black" w:cs="Arial Black"/>
          <w:color w:val="333333"/>
        </w:rPr>
        <w:t>cymhwystra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</w:t>
      </w:r>
    </w:p>
    <w:p w14:paraId="353C7DE4" w14:textId="77777777" w:rsidR="00DC534D" w:rsidRDefault="001047AF">
      <w:pPr>
        <w:shd w:val="clear" w:color="auto" w:fill="FFFFFF"/>
        <w:spacing w:before="280" w:after="280"/>
      </w:pPr>
      <w:proofErr w:type="spellStart"/>
      <w:r>
        <w:rPr>
          <w:color w:val="333333"/>
        </w:rPr>
        <w:t>Wrth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gyflwyno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cais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bydd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disgwyl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</w:t>
      </w:r>
      <w:proofErr w:type="spellEnd"/>
      <w:r>
        <w:rPr>
          <w:color w:val="333333"/>
        </w:rPr>
        <w:t xml:space="preserve"> chi </w:t>
      </w:r>
      <w:proofErr w:type="spellStart"/>
      <w:r>
        <w:rPr>
          <w:color w:val="333333"/>
        </w:rPr>
        <w:t>fodloni'r</w:t>
      </w:r>
      <w:proofErr w:type="spellEnd"/>
      <w:r>
        <w:rPr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holl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feini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prawf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cymhwystra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canlynol</w:t>
      </w:r>
      <w:proofErr w:type="spellEnd"/>
      <w:r>
        <w:rPr>
          <w:color w:val="333333"/>
        </w:rPr>
        <w:t>:</w:t>
      </w:r>
    </w:p>
    <w:p w14:paraId="6CB65AB5" w14:textId="77777777" w:rsidR="00DC534D" w:rsidRDefault="001047AF">
      <w:pPr>
        <w:numPr>
          <w:ilvl w:val="0"/>
          <w:numId w:val="6"/>
        </w:numPr>
        <w:tabs>
          <w:tab w:val="left" w:pos="720"/>
        </w:tabs>
        <w:spacing w:line="276" w:lineRule="auto"/>
        <w:ind w:left="720" w:hanging="360"/>
      </w:pPr>
      <w:proofErr w:type="spellStart"/>
      <w:r>
        <w:rPr>
          <w:rFonts w:ascii="Arial Black" w:eastAsia="Arial Black" w:hAnsi="Arial Black" w:cs="Arial Black"/>
        </w:rPr>
        <w:t>Ymrwymiad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sefydliadol</w:t>
      </w:r>
      <w:proofErr w:type="spellEnd"/>
      <w:r>
        <w:rPr>
          <w:rFonts w:ascii="Arial Black" w:eastAsia="Arial Black" w:hAnsi="Arial Black" w:cs="Arial Black"/>
        </w:rPr>
        <w:t xml:space="preserve"> </w:t>
      </w:r>
      <w:r>
        <w:t xml:space="preserve">– </w:t>
      </w:r>
      <w:proofErr w:type="spellStart"/>
      <w:r>
        <w:t>cadarnhau</w:t>
      </w:r>
      <w:proofErr w:type="spellEnd"/>
      <w:r>
        <w:t xml:space="preserve"> a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bod </w:t>
      </w:r>
      <w:proofErr w:type="spellStart"/>
      <w:r>
        <w:t>pob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ymrwymo’n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ag un neu </w:t>
      </w:r>
      <w:proofErr w:type="spellStart"/>
      <w:r>
        <w:t>fwy</w:t>
      </w:r>
      <w:proofErr w:type="spellEnd"/>
      <w:r>
        <w:t xml:space="preserve"> o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</w:t>
      </w:r>
      <w:proofErr w:type="spellStart"/>
      <w:r>
        <w:t>Tlodi</w:t>
      </w:r>
      <w:proofErr w:type="spellEnd"/>
      <w:r>
        <w:t xml:space="preserve"> Plant Cymru.</w:t>
      </w:r>
    </w:p>
    <w:p w14:paraId="2AC2CB84" w14:textId="77777777" w:rsidR="00DC534D" w:rsidRDefault="00DC534D">
      <w:pPr>
        <w:spacing w:line="276" w:lineRule="auto"/>
        <w:ind w:left="720"/>
      </w:pPr>
    </w:p>
    <w:p w14:paraId="0E0640E0" w14:textId="77777777" w:rsidR="00DC534D" w:rsidRDefault="001047AF">
      <w:pPr>
        <w:numPr>
          <w:ilvl w:val="0"/>
          <w:numId w:val="6"/>
        </w:numPr>
        <w:tabs>
          <w:tab w:val="left" w:pos="720"/>
        </w:tabs>
        <w:spacing w:line="276" w:lineRule="auto"/>
        <w:ind w:left="720" w:hanging="360"/>
      </w:pPr>
      <w:proofErr w:type="spellStart"/>
      <w:r>
        <w:rPr>
          <w:rFonts w:ascii="Arial Black" w:eastAsia="Arial Black" w:hAnsi="Arial Black" w:cs="Arial Black"/>
        </w:rPr>
        <w:t>Dangos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yr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angen</w:t>
      </w:r>
      <w:proofErr w:type="spellEnd"/>
      <w:r>
        <w:rPr>
          <w:rFonts w:ascii="Arial Black" w:eastAsia="Arial Black" w:hAnsi="Arial Black" w:cs="Arial Black"/>
        </w:rPr>
        <w:t xml:space="preserve"> am y </w:t>
      </w:r>
      <w:proofErr w:type="spellStart"/>
      <w:r>
        <w:rPr>
          <w:rFonts w:ascii="Arial Black" w:eastAsia="Arial Black" w:hAnsi="Arial Black" w:cs="Arial Black"/>
        </w:rPr>
        <w:t>prosiect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a’i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fanteision</w:t>
      </w:r>
      <w:proofErr w:type="spellEnd"/>
      <w:r>
        <w:t xml:space="preserve">- </w:t>
      </w:r>
      <w:proofErr w:type="spellStart"/>
      <w:r>
        <w:t>disgrifio</w:t>
      </w:r>
      <w:proofErr w:type="spellEnd"/>
      <w:r>
        <w:t xml:space="preserve"> pam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. </w:t>
      </w:r>
      <w:proofErr w:type="spellStart"/>
      <w:r>
        <w:t>Disgrifio</w:t>
      </w:r>
      <w:proofErr w:type="spellEnd"/>
      <w:r>
        <w:t xml:space="preserve"> neu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o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plant,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a </w:t>
      </w:r>
      <w:proofErr w:type="spellStart"/>
      <w:r>
        <w:t>theuluoedd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tlodi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elwa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tymor</w:t>
      </w:r>
      <w:proofErr w:type="spellEnd"/>
      <w:r>
        <w:t xml:space="preserve"> hwy. </w:t>
      </w:r>
    </w:p>
    <w:p w14:paraId="20F39483" w14:textId="77777777" w:rsidR="00DC534D" w:rsidRDefault="00DC534D">
      <w:pPr>
        <w:spacing w:line="276" w:lineRule="auto"/>
        <w:ind w:left="720"/>
      </w:pPr>
    </w:p>
    <w:p w14:paraId="3B9535D7" w14:textId="77777777" w:rsidR="00DC534D" w:rsidRDefault="001047AF">
      <w:pPr>
        <w:numPr>
          <w:ilvl w:val="0"/>
          <w:numId w:val="6"/>
        </w:numPr>
        <w:tabs>
          <w:tab w:val="left" w:pos="720"/>
        </w:tabs>
        <w:spacing w:after="200" w:line="276" w:lineRule="auto"/>
        <w:ind w:left="720" w:hanging="360"/>
      </w:pPr>
      <w:r>
        <w:rPr>
          <w:rFonts w:ascii="Arial Black" w:eastAsia="Arial Black" w:hAnsi="Arial Black" w:cs="Arial Black"/>
        </w:rPr>
        <w:t xml:space="preserve">Nodi </w:t>
      </w:r>
      <w:proofErr w:type="spellStart"/>
      <w:r>
        <w:rPr>
          <w:rFonts w:ascii="Arial Black" w:eastAsia="Arial Black" w:hAnsi="Arial Black" w:cs="Arial Black"/>
        </w:rPr>
        <w:t>sefydliad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arweiniol</w:t>
      </w:r>
      <w:proofErr w:type="spellEnd"/>
      <w:r>
        <w:t xml:space="preserve"> – </w:t>
      </w:r>
      <w:proofErr w:type="spellStart"/>
      <w:r>
        <w:t>rhaid</w:t>
      </w:r>
      <w:proofErr w:type="spellEnd"/>
      <w:r>
        <w:t xml:space="preserve"> nodi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arweiniol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derbynnydd</w:t>
      </w:r>
      <w:proofErr w:type="spellEnd"/>
      <w:r>
        <w:t xml:space="preserve"> y grant </w:t>
      </w:r>
      <w:proofErr w:type="spellStart"/>
      <w:r>
        <w:t>ond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memorandwm</w:t>
      </w:r>
      <w:proofErr w:type="spellEnd"/>
      <w:r>
        <w:t xml:space="preserve"> </w:t>
      </w:r>
      <w:proofErr w:type="spellStart"/>
      <w:r>
        <w:t>cyd-ddealltwriaeth</w:t>
      </w:r>
      <w:proofErr w:type="spellEnd"/>
      <w:r>
        <w:t xml:space="preserve"> (neu </w:t>
      </w:r>
      <w:proofErr w:type="spellStart"/>
      <w:r>
        <w:t>fod</w:t>
      </w:r>
      <w:proofErr w:type="spellEnd"/>
      <w:r>
        <w:t xml:space="preserve"> ag un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bodoli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)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bartneriaid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cefnogi'r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nodi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wrthdaro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ddatrys</w:t>
      </w:r>
      <w:proofErr w:type="spellEnd"/>
      <w:r>
        <w:t xml:space="preserve">. </w:t>
      </w:r>
    </w:p>
    <w:p w14:paraId="663F412F" w14:textId="77777777" w:rsidR="00DC534D" w:rsidRDefault="001047AF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280"/>
        <w:ind w:left="720" w:hanging="360"/>
      </w:pPr>
      <w:proofErr w:type="spellStart"/>
      <w:r>
        <w:rPr>
          <w:rFonts w:ascii="Arial Black" w:eastAsia="Arial Black" w:hAnsi="Arial Black" w:cs="Arial Black"/>
        </w:rPr>
        <w:lastRenderedPageBreak/>
        <w:t>Nodi'r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hyn</w:t>
      </w:r>
      <w:proofErr w:type="spellEnd"/>
      <w:r>
        <w:rPr>
          <w:rFonts w:ascii="Arial Black" w:eastAsia="Arial Black" w:hAnsi="Arial Black" w:cs="Arial Black"/>
        </w:rPr>
        <w:t xml:space="preserve"> a </w:t>
      </w:r>
      <w:proofErr w:type="spellStart"/>
      <w:r>
        <w:rPr>
          <w:rFonts w:ascii="Arial Black" w:eastAsia="Arial Black" w:hAnsi="Arial Black" w:cs="Arial Black"/>
        </w:rPr>
        <w:t>ddysgwyd</w:t>
      </w:r>
      <w:proofErr w:type="spellEnd"/>
      <w:r>
        <w:rPr>
          <w:b/>
          <w:bCs/>
        </w:rPr>
        <w:t xml:space="preserve"> </w:t>
      </w:r>
      <w:r>
        <w:t xml:space="preserve">– </w:t>
      </w:r>
      <w:proofErr w:type="spellStart"/>
      <w:r>
        <w:t>disgrifio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nodi'r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ddysgwyd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dull o </w:t>
      </w:r>
      <w:proofErr w:type="spellStart"/>
      <w:r>
        <w:t>gydgrynhoi</w:t>
      </w:r>
      <w:proofErr w:type="spellEnd"/>
      <w:r>
        <w:t xml:space="preserve"> neu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a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phartneriaethau</w:t>
      </w:r>
      <w:proofErr w:type="spellEnd"/>
      <w:r>
        <w:t xml:space="preserve"> </w:t>
      </w:r>
      <w:proofErr w:type="spellStart"/>
      <w:r>
        <w:t>rhanbarthol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 grant, </w:t>
      </w:r>
      <w:proofErr w:type="spellStart"/>
      <w:r>
        <w:t>disgwylir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caniatáu</w:t>
      </w:r>
      <w:proofErr w:type="spellEnd"/>
      <w:r>
        <w:t xml:space="preserve"> </w:t>
      </w:r>
      <w:proofErr w:type="spellStart"/>
      <w:r>
        <w:t>cyfnewid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>.</w:t>
      </w:r>
    </w:p>
    <w:p w14:paraId="23B49E3D" w14:textId="77777777" w:rsidR="00DC534D" w:rsidRDefault="001047AF">
      <w:pPr>
        <w:shd w:val="clear" w:color="auto" w:fill="FFFFFF"/>
        <w:spacing w:before="280" w:after="280"/>
      </w:pPr>
      <w:proofErr w:type="spellStart"/>
      <w:r>
        <w:rPr>
          <w:rFonts w:ascii="Arial Black" w:eastAsia="Arial Black" w:hAnsi="Arial Black" w:cs="Arial Black"/>
        </w:rPr>
        <w:t>Sgorio</w:t>
      </w:r>
      <w:proofErr w:type="spellEnd"/>
      <w:r>
        <w:rPr>
          <w:rFonts w:ascii="Arial Black" w:eastAsia="Arial Black" w:hAnsi="Arial Black" w:cs="Arial Black"/>
        </w:rPr>
        <w:t xml:space="preserve"> </w:t>
      </w:r>
    </w:p>
    <w:p w14:paraId="63274ECB" w14:textId="77777777" w:rsidR="00DC534D" w:rsidRDefault="001047AF">
      <w:pPr>
        <w:spacing w:before="280" w:after="120"/>
      </w:pPr>
      <w:r>
        <w:t xml:space="preserve">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o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gennym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ddyfarnu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anodd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pa </w:t>
      </w:r>
      <w:proofErr w:type="spellStart"/>
      <w:r>
        <w:t>brosiectau</w:t>
      </w:r>
      <w:proofErr w:type="spellEnd"/>
      <w:r>
        <w:t xml:space="preserve"> y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hariannu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ddarllen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geisiadau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. Felly,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brosiectau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allwn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hariannu</w:t>
      </w:r>
      <w:proofErr w:type="spellEnd"/>
      <w:r>
        <w:t xml:space="preserve">,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da.</w:t>
      </w:r>
    </w:p>
    <w:p w14:paraId="7606AA45" w14:textId="77777777" w:rsidR="00DC534D" w:rsidRDefault="001047AF">
      <w:pPr>
        <w:shd w:val="clear" w:color="auto" w:fill="FFFFFF"/>
        <w:spacing w:before="280" w:after="280"/>
      </w:pPr>
      <w:r>
        <w:rPr>
          <w:u w:val="single"/>
        </w:rPr>
        <w:t xml:space="preserve">Y </w:t>
      </w:r>
      <w:proofErr w:type="spellStart"/>
      <w:r>
        <w:rPr>
          <w:u w:val="single"/>
        </w:rPr>
        <w:t>sifft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gyntaf</w:t>
      </w:r>
      <w:proofErr w:type="spellEnd"/>
    </w:p>
    <w:p w14:paraId="78BF01D0" w14:textId="77777777" w:rsidR="00DC534D" w:rsidRDefault="001047AF">
      <w:pPr>
        <w:shd w:val="clear" w:color="auto" w:fill="FFFFFF"/>
        <w:spacing w:before="280" w:after="280"/>
      </w:pPr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sgorio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1 a 2 </w:t>
      </w:r>
      <w:proofErr w:type="spellStart"/>
      <w:r>
        <w:t>uchod</w:t>
      </w:r>
      <w:proofErr w:type="spellEnd"/>
      <w:r>
        <w:t xml:space="preserve">, a </w:t>
      </w:r>
      <w:proofErr w:type="spellStart"/>
      <w:r>
        <w:t>gwybodaeth</w:t>
      </w:r>
      <w:proofErr w:type="spellEnd"/>
      <w:r>
        <w:t xml:space="preserve"> o </w:t>
      </w:r>
      <w:proofErr w:type="spellStart"/>
      <w:r>
        <w:t>Gwestiynau</w:t>
      </w:r>
      <w:proofErr w:type="spellEnd"/>
      <w:r>
        <w:t xml:space="preserve"> 2a-c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>.</w:t>
      </w:r>
    </w:p>
    <w:p w14:paraId="52B5865E" w14:textId="77777777" w:rsidR="00DC534D" w:rsidRDefault="001047AF">
      <w:pPr>
        <w:shd w:val="clear" w:color="auto" w:fill="FFFFFF"/>
        <w:spacing w:before="280" w:after="280"/>
      </w:pPr>
      <w:proofErr w:type="spellStart"/>
      <w:r>
        <w:rPr>
          <w:u w:val="single"/>
        </w:rPr>
        <w:t>Yr</w:t>
      </w:r>
      <w:proofErr w:type="spellEnd"/>
      <w:r>
        <w:rPr>
          <w:u w:val="single"/>
        </w:rPr>
        <w:t xml:space="preserve"> ail </w:t>
      </w:r>
      <w:proofErr w:type="spellStart"/>
      <w:r>
        <w:rPr>
          <w:u w:val="single"/>
        </w:rPr>
        <w:t>sifft</w:t>
      </w:r>
      <w:proofErr w:type="spellEnd"/>
    </w:p>
    <w:p w14:paraId="18F09D17" w14:textId="77777777" w:rsidR="00DC534D" w:rsidRDefault="001047AF">
      <w:pPr>
        <w:shd w:val="clear" w:color="auto" w:fill="FFFFFF"/>
        <w:spacing w:before="280" w:after="280"/>
      </w:pP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y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isaf</w:t>
      </w:r>
      <w:proofErr w:type="spellEnd"/>
      <w:r>
        <w:t xml:space="preserve"> a </w:t>
      </w:r>
      <w:proofErr w:type="spellStart"/>
      <w:r>
        <w:t>bennwyd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ail gam ac </w:t>
      </w:r>
      <w:proofErr w:type="spellStart"/>
      <w:r>
        <w:t>yna'n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sgorio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ymatebion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bod y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>.</w:t>
      </w:r>
    </w:p>
    <w:p w14:paraId="61C74622" w14:textId="77777777" w:rsidR="00DC534D" w:rsidRDefault="001047AF">
      <w:r>
        <w:t xml:space="preserve">Mae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wasanaethau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rPr>
          <w:b/>
          <w:bCs/>
        </w:rP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dreialu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ceir</w:t>
      </w:r>
      <w:proofErr w:type="spellEnd"/>
      <w:r>
        <w:t xml:space="preserve"> </w:t>
      </w:r>
      <w:proofErr w:type="spellStart"/>
      <w:r>
        <w:t>cydnabyddiaeth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, pe </w:t>
      </w:r>
      <w:proofErr w:type="spellStart"/>
      <w:r>
        <w:t>bai'r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, 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cyfer</w:t>
      </w:r>
      <w:proofErr w:type="spellEnd"/>
      <w:r>
        <w:t xml:space="preserve"> o </w:t>
      </w:r>
      <w:proofErr w:type="spellStart"/>
      <w:r>
        <w:t>ffynonellau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.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byddai'n</w:t>
      </w:r>
      <w:proofErr w:type="spellEnd"/>
      <w:r>
        <w:t xml:space="preserve"> </w:t>
      </w:r>
      <w:proofErr w:type="spellStart"/>
      <w:r>
        <w:t>ddefnyddiol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am </w:t>
      </w:r>
      <w:proofErr w:type="spellStart"/>
      <w:r>
        <w:t>weithgaredd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elfen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o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-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ychwanegiad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deilwra</w:t>
      </w:r>
      <w:proofErr w:type="spellEnd"/>
      <w:r>
        <w:t xml:space="preserve"> neu </w:t>
      </w:r>
      <w:proofErr w:type="spellStart"/>
      <w:r>
        <w:t>dreialu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- </w:t>
      </w:r>
      <w:proofErr w:type="spellStart"/>
      <w:r>
        <w:t>ond</w:t>
      </w:r>
      <w:proofErr w:type="spellEnd"/>
      <w:r>
        <w:t xml:space="preserve"> </w:t>
      </w:r>
      <w:proofErr w:type="spellStart"/>
      <w:r>
        <w:t>byddai'r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o </w:t>
      </w:r>
      <w:proofErr w:type="spellStart"/>
      <w:r>
        <w:t>gysyniad</w:t>
      </w:r>
      <w:proofErr w:type="spellEnd"/>
      <w:r>
        <w:t xml:space="preserve"> </w:t>
      </w:r>
      <w:proofErr w:type="spellStart"/>
      <w:r>
        <w:rPr>
          <w:rFonts w:ascii="Arial Black" w:eastAsia="Arial Black" w:hAnsi="Arial Black" w:cs="Arial Black"/>
        </w:rPr>
        <w:t>nid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ddarparu'n</w:t>
      </w:r>
      <w:proofErr w:type="spellEnd"/>
      <w:r>
        <w:t xml:space="preserve"> </w:t>
      </w:r>
      <w:proofErr w:type="spellStart"/>
      <w:r>
        <w:t>barhaus</w:t>
      </w:r>
      <w:proofErr w:type="spellEnd"/>
      <w:r>
        <w:t>.</w:t>
      </w:r>
    </w:p>
    <w:p w14:paraId="34DA6AD5" w14:textId="77777777" w:rsidR="00DC534D" w:rsidRDefault="001047AF">
      <w:pPr>
        <w:shd w:val="clear" w:color="auto" w:fill="FFFFFF"/>
        <w:spacing w:before="280" w:after="280"/>
      </w:pPr>
      <w:proofErr w:type="spellStart"/>
      <w:r>
        <w:rPr>
          <w:rFonts w:ascii="Arial Black" w:eastAsia="Arial Black" w:hAnsi="Arial Black" w:cs="Arial Black"/>
          <w:color w:val="333333"/>
        </w:rPr>
        <w:t>Monitro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a </w:t>
      </w:r>
      <w:proofErr w:type="spellStart"/>
      <w:r>
        <w:rPr>
          <w:rFonts w:ascii="Arial Black" w:eastAsia="Arial Black" w:hAnsi="Arial Black" w:cs="Arial Black"/>
          <w:color w:val="333333"/>
        </w:rPr>
        <w:t>gwerthuso</w:t>
      </w:r>
      <w:proofErr w:type="spellEnd"/>
    </w:p>
    <w:p w14:paraId="3A41371C" w14:textId="77777777" w:rsidR="00DC534D" w:rsidRDefault="001047AF">
      <w:pPr>
        <w:shd w:val="clear" w:color="auto" w:fill="FFFFFF"/>
        <w:spacing w:before="280" w:after="280"/>
      </w:pPr>
      <w:r>
        <w:rPr>
          <w:color w:val="333333"/>
        </w:rPr>
        <w:t xml:space="preserve">Un o </w:t>
      </w:r>
      <w:proofErr w:type="spellStart"/>
      <w:r>
        <w:rPr>
          <w:color w:val="333333"/>
        </w:rPr>
        <w:t>ddibenion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craidd</w:t>
      </w:r>
      <w:proofErr w:type="spellEnd"/>
      <w:r>
        <w:rPr>
          <w:color w:val="333333"/>
        </w:rPr>
        <w:t xml:space="preserve"> y </w:t>
      </w:r>
      <w:proofErr w:type="spellStart"/>
      <w:r>
        <w:rPr>
          <w:color w:val="333333"/>
        </w:rPr>
        <w:t>rhaglen</w:t>
      </w:r>
      <w:proofErr w:type="spellEnd"/>
      <w:r>
        <w:rPr>
          <w:color w:val="333333"/>
        </w:rPr>
        <w:t xml:space="preserve"> grant hon </w:t>
      </w:r>
      <w:proofErr w:type="spellStart"/>
      <w:r>
        <w:rPr>
          <w:color w:val="333333"/>
        </w:rPr>
        <w:t>yw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nodi'r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hyn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ddysgir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wrth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gyflwyno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dulliau</w:t>
      </w:r>
      <w:proofErr w:type="spellEnd"/>
      <w:r>
        <w:rPr>
          <w:color w:val="333333"/>
        </w:rPr>
        <w:t xml:space="preserve"> o </w:t>
      </w:r>
      <w:proofErr w:type="spellStart"/>
      <w:r>
        <w:t>ddatblygu</w:t>
      </w:r>
      <w:proofErr w:type="spellEnd"/>
      <w:r>
        <w:t xml:space="preserve"> neu </w:t>
      </w:r>
      <w:proofErr w:type="spellStart"/>
      <w:r>
        <w:t>gydgrynhoi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gwell</w:t>
      </w:r>
      <w:proofErr w:type="spellEnd"/>
      <w:r>
        <w:t>.</w:t>
      </w:r>
    </w:p>
    <w:p w14:paraId="72EBFCD1" w14:textId="77777777" w:rsidR="00DC534D" w:rsidRDefault="001047AF">
      <w:r>
        <w:t xml:space="preserve">Fel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,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amlinellu'r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weithgarwch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a </w:t>
      </w:r>
      <w:proofErr w:type="spellStart"/>
      <w:r>
        <w:t>gwerthuso</w:t>
      </w:r>
      <w:proofErr w:type="spellEnd"/>
      <w:r>
        <w:t xml:space="preserve"> a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amserlen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624EE159" w14:textId="77777777" w:rsidR="00DC534D" w:rsidRDefault="00DC534D">
      <w:pPr>
        <w:ind w:left="720"/>
        <w:rPr>
          <w:rFonts w:ascii="Cambria" w:eastAsia="Cambria" w:hAnsi="Cambria" w:cs="Cambria"/>
        </w:rPr>
      </w:pPr>
    </w:p>
    <w:p w14:paraId="07280441" w14:textId="77777777" w:rsidR="00DC534D" w:rsidRDefault="001047AF">
      <w:proofErr w:type="spellStart"/>
      <w:r>
        <w:t>Gallwn</w:t>
      </w:r>
      <w:proofErr w:type="spellEnd"/>
      <w:r>
        <w:t xml:space="preserve"> </w:t>
      </w:r>
      <w:proofErr w:type="spellStart"/>
      <w:r>
        <w:t>dynnu'r</w:t>
      </w:r>
      <w:proofErr w:type="spellEnd"/>
      <w:r>
        <w:t xml:space="preserve"> </w:t>
      </w:r>
      <w:proofErr w:type="spellStart"/>
      <w:r>
        <w:t>dyfarniad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a/neu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ad-</w:t>
      </w:r>
      <w:proofErr w:type="spellStart"/>
      <w:r>
        <w:t>dalu'r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neu ran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fodlonir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. </w:t>
      </w:r>
    </w:p>
    <w:p w14:paraId="2537DAD3" w14:textId="77777777" w:rsidR="00DC534D" w:rsidRDefault="001047AF">
      <w:pPr>
        <w:shd w:val="clear" w:color="auto" w:fill="FFFFFF"/>
        <w:spacing w:before="280" w:after="280"/>
      </w:pPr>
      <w:r>
        <w:rPr>
          <w:rFonts w:ascii="Arial Black" w:eastAsia="Arial Black" w:hAnsi="Arial Black" w:cs="Arial Black"/>
        </w:rPr>
        <w:lastRenderedPageBreak/>
        <w:t xml:space="preserve">Grant </w:t>
      </w:r>
      <w:proofErr w:type="spellStart"/>
      <w:r>
        <w:rPr>
          <w:rFonts w:ascii="Arial Black" w:eastAsia="Arial Black" w:hAnsi="Arial Black" w:cs="Arial Black"/>
        </w:rPr>
        <w:t>lefel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gymunedol</w:t>
      </w:r>
      <w:proofErr w:type="spellEnd"/>
      <w:r>
        <w:rPr>
          <w:rFonts w:ascii="Arial Black" w:eastAsia="Arial Black" w:hAnsi="Arial Black" w:cs="Arial Black"/>
        </w:rPr>
        <w:t xml:space="preserve"> - </w:t>
      </w:r>
      <w:proofErr w:type="spellStart"/>
      <w:r>
        <w:rPr>
          <w:rFonts w:ascii="Arial Black" w:eastAsia="Arial Black" w:hAnsi="Arial Black" w:cs="Arial Black"/>
        </w:rPr>
        <w:t>hyd</w:t>
      </w:r>
      <w:proofErr w:type="spellEnd"/>
      <w:r>
        <w:rPr>
          <w:rFonts w:ascii="Arial Black" w:eastAsia="Arial Black" w:hAnsi="Arial Black" w:cs="Arial Black"/>
        </w:rPr>
        <w:t xml:space="preserve"> at £5,000 </w:t>
      </w:r>
    </w:p>
    <w:p w14:paraId="6AD2A6BE" w14:textId="77777777" w:rsidR="00DC534D" w:rsidRDefault="001047AF">
      <w:pPr>
        <w:shd w:val="clear" w:color="auto" w:fill="FFFFFF"/>
        <w:spacing w:before="280" w:after="280"/>
      </w:pPr>
      <w:bookmarkStart w:id="2" w:name="_Hlk165475314"/>
      <w:bookmarkStart w:id="3" w:name="_Hlk166827625"/>
      <w:proofErr w:type="spellStart"/>
      <w:r>
        <w:t>Bydd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am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bookmarkEnd w:id="2"/>
      <w:proofErr w:type="spellStart"/>
      <w:r>
        <w:t>sy'n</w:t>
      </w:r>
      <w:proofErr w:type="spellEnd"/>
      <w:r>
        <w:t xml:space="preserve"> </w:t>
      </w:r>
      <w:proofErr w:type="spellStart"/>
      <w:r>
        <w:t>werth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£5,000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hunanasesu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chwblhau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hadolygu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adegau</w:t>
      </w:r>
      <w:proofErr w:type="spellEnd"/>
      <w:r>
        <w:t xml:space="preserve"> y </w:t>
      </w:r>
      <w:proofErr w:type="spellStart"/>
      <w:r>
        <w:t>cytunwyd</w:t>
      </w:r>
      <w:proofErr w:type="spellEnd"/>
      <w:r>
        <w:t xml:space="preserve"> </w:t>
      </w:r>
      <w:proofErr w:type="spellStart"/>
      <w:r>
        <w:t>arnynt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 o </w:t>
      </w:r>
      <w:proofErr w:type="spellStart"/>
      <w:r>
        <w:t>fonitro’r</w:t>
      </w:r>
      <w:proofErr w:type="spellEnd"/>
      <w:r>
        <w:t xml:space="preserve"> grant. </w:t>
      </w:r>
    </w:p>
    <w:bookmarkEnd w:id="3"/>
    <w:p w14:paraId="2E53BBEA" w14:textId="77777777" w:rsidR="00DC534D" w:rsidRDefault="001047AF">
      <w:pPr>
        <w:shd w:val="clear" w:color="auto" w:fill="FFFFFF"/>
        <w:spacing w:before="280" w:after="280"/>
      </w:pPr>
      <w:proofErr w:type="spellStart"/>
      <w:r>
        <w:t>Rhaid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hunanasesu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 ac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 grant. </w:t>
      </w:r>
    </w:p>
    <w:p w14:paraId="5D5CC145" w14:textId="77777777" w:rsidR="00DC534D" w:rsidRDefault="001047AF">
      <w:pPr>
        <w:shd w:val="clear" w:color="auto" w:fill="FFFFFF"/>
        <w:spacing w:before="280" w:after="280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gofyniad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o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phrofiad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o </w:t>
      </w:r>
      <w:proofErr w:type="spellStart"/>
      <w:r>
        <w:t>dlodi</w:t>
      </w:r>
      <w:proofErr w:type="spellEnd"/>
      <w:r>
        <w:t xml:space="preserve">. Gall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. </w:t>
      </w:r>
    </w:p>
    <w:p w14:paraId="4A6F55EC" w14:textId="77777777" w:rsidR="00DC534D" w:rsidRDefault="001047AF">
      <w:pPr>
        <w:shd w:val="clear" w:color="auto" w:fill="FFFFFF"/>
        <w:spacing w:before="280" w:after="280"/>
      </w:pPr>
      <w:r>
        <w:t xml:space="preserve">Dylai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nodi'n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cryfhau'r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trwy'r</w:t>
      </w:r>
      <w:proofErr w:type="spellEnd"/>
      <w:r>
        <w:t xml:space="preserve"> </w:t>
      </w:r>
      <w:proofErr w:type="spellStart"/>
      <w:r>
        <w:t>peilot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brofiadau</w:t>
      </w:r>
      <w:proofErr w:type="spellEnd"/>
      <w:r>
        <w:t xml:space="preserve"> a </w:t>
      </w:r>
      <w:proofErr w:type="spellStart"/>
      <w:r>
        <w:t>chanlyniadau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,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a </w:t>
      </w:r>
      <w:proofErr w:type="spellStart"/>
      <w:r>
        <w:t>theuluoedd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tlodi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</w:t>
      </w:r>
    </w:p>
    <w:p w14:paraId="2C40211E" w14:textId="77777777" w:rsidR="00DC534D" w:rsidRDefault="001047AF">
      <w:pPr>
        <w:shd w:val="clear" w:color="auto" w:fill="FFFFFF"/>
        <w:spacing w:before="280" w:after="280"/>
      </w:pPr>
      <w:proofErr w:type="spellStart"/>
      <w:r>
        <w:t>Bydd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geisiadau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am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(a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, </w:t>
      </w:r>
      <w:proofErr w:type="spellStart"/>
      <w:r>
        <w:t>ymgorffori</w:t>
      </w:r>
      <w:proofErr w:type="spellEnd"/>
      <w:r>
        <w:t xml:space="preserve">)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ddysgwyd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peilot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. </w:t>
      </w:r>
    </w:p>
    <w:p w14:paraId="33434255" w14:textId="77777777" w:rsidR="00DC534D" w:rsidRDefault="001047AF">
      <w:pPr>
        <w:shd w:val="clear" w:color="auto" w:fill="FFFFFF"/>
        <w:spacing w:before="280" w:after="280"/>
      </w:pPr>
      <w:proofErr w:type="spellStart"/>
      <w:r>
        <w:rPr>
          <w:rFonts w:ascii="Arial Black" w:eastAsia="Arial Black" w:hAnsi="Arial Black" w:cs="Arial Black"/>
          <w:color w:val="333333"/>
        </w:rPr>
        <w:t>Grantiau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333333"/>
        </w:rPr>
        <w:t>lefel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333333"/>
        </w:rPr>
        <w:t>leol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a </w:t>
      </w:r>
      <w:proofErr w:type="spellStart"/>
      <w:r>
        <w:rPr>
          <w:rFonts w:ascii="Arial Black" w:eastAsia="Arial Black" w:hAnsi="Arial Black" w:cs="Arial Black"/>
          <w:color w:val="333333"/>
        </w:rPr>
        <w:t>rhanbarthol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- </w:t>
      </w:r>
      <w:proofErr w:type="spellStart"/>
      <w:r>
        <w:rPr>
          <w:rFonts w:ascii="Arial Black" w:eastAsia="Arial Black" w:hAnsi="Arial Black" w:cs="Arial Black"/>
          <w:color w:val="333333"/>
        </w:rPr>
        <w:t>dros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£5,000 a </w:t>
      </w:r>
      <w:proofErr w:type="spellStart"/>
      <w:r>
        <w:rPr>
          <w:rFonts w:ascii="Arial Black" w:eastAsia="Arial Black" w:hAnsi="Arial Black" w:cs="Arial Black"/>
          <w:color w:val="333333"/>
        </w:rPr>
        <w:t>hyd</w:t>
      </w:r>
      <w:proofErr w:type="spellEnd"/>
      <w:r>
        <w:rPr>
          <w:rFonts w:ascii="Arial Black" w:eastAsia="Arial Black" w:hAnsi="Arial Black" w:cs="Arial Black"/>
          <w:color w:val="333333"/>
        </w:rPr>
        <w:t xml:space="preserve"> at £100,000 </w:t>
      </w:r>
    </w:p>
    <w:p w14:paraId="365486D4" w14:textId="77777777" w:rsidR="00DC534D" w:rsidRDefault="001047AF">
      <w:pPr>
        <w:shd w:val="clear" w:color="auto" w:fill="FFFFFF"/>
        <w:spacing w:before="280" w:after="280"/>
      </w:pPr>
      <w:bookmarkStart w:id="4" w:name="_Hlk166827694"/>
      <w:proofErr w:type="spellStart"/>
      <w:r>
        <w:t>Rhaid</w:t>
      </w:r>
      <w:proofErr w:type="spellEnd"/>
      <w:r>
        <w:t xml:space="preserve"> i bob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£5,000 a </w:t>
      </w:r>
      <w:proofErr w:type="spellStart"/>
      <w:r>
        <w:t>hyd</w:t>
      </w:r>
      <w:proofErr w:type="spellEnd"/>
      <w:r>
        <w:t xml:space="preserve"> at £100,000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am y dull o </w:t>
      </w:r>
      <w:proofErr w:type="spellStart"/>
      <w:r>
        <w:t>werthuso'r</w:t>
      </w:r>
      <w:proofErr w:type="spellEnd"/>
      <w:r>
        <w:t xml:space="preserve"> </w:t>
      </w:r>
      <w:proofErr w:type="spellStart"/>
      <w:r>
        <w:t>gweithgaredd</w:t>
      </w:r>
      <w:proofErr w:type="spellEnd"/>
      <w:r>
        <w:t xml:space="preserve"> a </w:t>
      </w:r>
      <w:proofErr w:type="spellStart"/>
      <w:r>
        <w:t>gyflawnir</w:t>
      </w:r>
      <w:proofErr w:type="spellEnd"/>
      <w:r>
        <w:t xml:space="preserve"> o dan y grant. </w:t>
      </w:r>
    </w:p>
    <w:bookmarkEnd w:id="4"/>
    <w:p w14:paraId="63C54596" w14:textId="77777777" w:rsidR="00DC534D" w:rsidRDefault="001047AF">
      <w:pPr>
        <w:shd w:val="clear" w:color="auto" w:fill="FFFFFF"/>
        <w:spacing w:before="280" w:after="280"/>
      </w:pPr>
      <w:r>
        <w:t xml:space="preserve">Gall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gwerthusiad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£25,000. </w:t>
      </w:r>
      <w:proofErr w:type="spellStart"/>
      <w:r>
        <w:t>Croesewir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ag </w:t>
      </w:r>
      <w:proofErr w:type="spellStart"/>
      <w:r>
        <w:t>ymgynghorwyr</w:t>
      </w:r>
      <w:proofErr w:type="spellEnd"/>
      <w:r>
        <w:t xml:space="preserve"> neu </w:t>
      </w:r>
      <w:proofErr w:type="spellStart"/>
      <w:r>
        <w:t>gyrff</w:t>
      </w:r>
      <w:proofErr w:type="spellEnd"/>
      <w:r>
        <w:t xml:space="preserve"> </w:t>
      </w:r>
      <w:proofErr w:type="spellStart"/>
      <w:r>
        <w:t>gwerthuso</w:t>
      </w:r>
      <w:proofErr w:type="spellEnd"/>
      <w:r>
        <w:t xml:space="preserve"> neu </w:t>
      </w:r>
      <w:proofErr w:type="spellStart"/>
      <w:r>
        <w:t>ymchwil</w:t>
      </w:r>
      <w:proofErr w:type="spellEnd"/>
      <w:r>
        <w:t xml:space="preserve">. Dylai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gwerthuso'r</w:t>
      </w:r>
      <w:proofErr w:type="spellEnd"/>
      <w:r>
        <w:t xml:space="preserve"> </w:t>
      </w:r>
      <w:proofErr w:type="spellStart"/>
      <w:r>
        <w:t>peilot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nodi'n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am y grant. </w:t>
      </w:r>
    </w:p>
    <w:p w14:paraId="220B6BC7" w14:textId="77777777" w:rsidR="00DC534D" w:rsidRDefault="001047AF">
      <w:pPr>
        <w:shd w:val="clear" w:color="auto" w:fill="FFFFFF"/>
        <w:spacing w:before="280" w:after="280"/>
      </w:pPr>
      <w:bookmarkStart w:id="5" w:name="_Hlk165476008"/>
      <w:r>
        <w:t xml:space="preserve">Dylai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nodi'n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cryfhau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trwy'r</w:t>
      </w:r>
      <w:proofErr w:type="spellEnd"/>
      <w:r>
        <w:t xml:space="preserve"> </w:t>
      </w:r>
      <w:proofErr w:type="spellStart"/>
      <w:r>
        <w:t>peilot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brofiadau</w:t>
      </w:r>
      <w:proofErr w:type="spellEnd"/>
      <w:r>
        <w:t xml:space="preserve"> a </w:t>
      </w:r>
      <w:proofErr w:type="spellStart"/>
      <w:r>
        <w:t>chanlyniadau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,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a </w:t>
      </w:r>
      <w:proofErr w:type="spellStart"/>
      <w:r>
        <w:t>theuluoedd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tlodi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</w:t>
      </w:r>
    </w:p>
    <w:bookmarkEnd w:id="5"/>
    <w:p w14:paraId="2B32746E" w14:textId="77777777" w:rsidR="00DC534D" w:rsidRDefault="001047AF">
      <w:pPr>
        <w:shd w:val="clear" w:color="auto" w:fill="FFFFFF"/>
        <w:spacing w:before="280" w:after="280"/>
      </w:pPr>
      <w:r>
        <w:t xml:space="preserve">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hunanasesu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llenwi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hadolygu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adegau</w:t>
      </w:r>
      <w:proofErr w:type="spellEnd"/>
      <w:r>
        <w:t xml:space="preserve"> y </w:t>
      </w:r>
      <w:proofErr w:type="spellStart"/>
      <w:r>
        <w:t>cytunwyd</w:t>
      </w:r>
      <w:proofErr w:type="spellEnd"/>
      <w:r>
        <w:t xml:space="preserve"> </w:t>
      </w:r>
      <w:proofErr w:type="spellStart"/>
      <w:r>
        <w:t>arnynt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 o </w:t>
      </w:r>
      <w:proofErr w:type="spellStart"/>
      <w:r>
        <w:t>fonitro’r</w:t>
      </w:r>
      <w:proofErr w:type="spellEnd"/>
      <w:r>
        <w:t xml:space="preserve"> grant. </w:t>
      </w:r>
    </w:p>
    <w:p w14:paraId="49A97035" w14:textId="77777777" w:rsidR="00DC534D" w:rsidRDefault="001047AF">
      <w:pPr>
        <w:shd w:val="clear" w:color="auto" w:fill="FFFFFF"/>
        <w:spacing w:before="280" w:after="280"/>
      </w:pPr>
      <w:proofErr w:type="spellStart"/>
      <w:r>
        <w:t>Rhaid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hunanasesu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 ac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 grant. </w:t>
      </w:r>
    </w:p>
    <w:p w14:paraId="04428FB4" w14:textId="77777777" w:rsidR="00DC534D" w:rsidRDefault="001047AF">
      <w:pPr>
        <w:shd w:val="clear" w:color="auto" w:fill="FFFFFF"/>
        <w:spacing w:before="280" w:after="280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gofyniad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o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phrofiad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o </w:t>
      </w:r>
      <w:proofErr w:type="spellStart"/>
      <w:r>
        <w:t>dlodi</w:t>
      </w:r>
      <w:proofErr w:type="spellEnd"/>
      <w:r>
        <w:t xml:space="preserve">. Gall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. </w:t>
      </w:r>
    </w:p>
    <w:p w14:paraId="088F95D4" w14:textId="77777777" w:rsidR="00DC534D" w:rsidRDefault="001047AF">
      <w:pPr>
        <w:shd w:val="clear" w:color="auto" w:fill="FFFFFF"/>
        <w:spacing w:before="280" w:after="280"/>
      </w:pPr>
      <w:proofErr w:type="spellStart"/>
      <w:r>
        <w:lastRenderedPageBreak/>
        <w:t>Bydd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geisiadau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am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faint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(a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, </w:t>
      </w:r>
      <w:proofErr w:type="spellStart"/>
      <w:r>
        <w:t>ymgorffori</w:t>
      </w:r>
      <w:proofErr w:type="spellEnd"/>
      <w:r>
        <w:t xml:space="preserve">)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ddysgwyd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a </w:t>
      </w:r>
      <w:proofErr w:type="spellStart"/>
      <w:r>
        <w:t>rhanbarthol</w:t>
      </w:r>
      <w:proofErr w:type="spellEnd"/>
      <w:r>
        <w:t xml:space="preserve">. </w:t>
      </w:r>
    </w:p>
    <w:p w14:paraId="0773AAA7" w14:textId="77777777" w:rsidR="00DC534D" w:rsidRDefault="001047AF">
      <w:proofErr w:type="spellStart"/>
      <w:r>
        <w:rPr>
          <w:rFonts w:ascii="Arial Black" w:eastAsia="Arial Black" w:hAnsi="Arial Black" w:cs="Arial Black"/>
        </w:rPr>
        <w:t>Gweithgareddau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nad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ydynt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yn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gymwys</w:t>
      </w:r>
      <w:proofErr w:type="spellEnd"/>
    </w:p>
    <w:p w14:paraId="7B668AD4" w14:textId="77777777" w:rsidR="00DC534D" w:rsidRDefault="00DC534D">
      <w:pPr>
        <w:rPr>
          <w:b/>
          <w:bCs/>
          <w:sz w:val="28"/>
          <w:szCs w:val="28"/>
        </w:rPr>
      </w:pPr>
    </w:p>
    <w:p w14:paraId="27E8CFC4" w14:textId="77777777" w:rsidR="00DC534D" w:rsidRDefault="001047AF">
      <w:r>
        <w:rPr>
          <w:b/>
          <w:bCs/>
        </w:rPr>
        <w:t xml:space="preserve">Ni </w:t>
      </w:r>
      <w:proofErr w:type="spellStart"/>
      <w:r>
        <w:rPr>
          <w:b/>
          <w:bCs/>
        </w:rPr>
        <w:t>ellir</w:t>
      </w:r>
      <w:proofErr w:type="spellEnd"/>
      <w:r>
        <w:t xml:space="preserve"> </w:t>
      </w:r>
      <w:proofErr w:type="spellStart"/>
      <w:r>
        <w:t>defnyddio'r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ariannu'r</w:t>
      </w:r>
      <w:proofErr w:type="spellEnd"/>
      <w:r>
        <w:t xml:space="preserve"> </w:t>
      </w:r>
      <w:proofErr w:type="spellStart"/>
      <w:r>
        <w:t>ddarpariaeth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o </w:t>
      </w:r>
      <w:proofErr w:type="spellStart"/>
      <w:r>
        <w:t>wasanaethau</w:t>
      </w:r>
      <w:proofErr w:type="spellEnd"/>
      <w:r>
        <w:t xml:space="preserve"> neu </w:t>
      </w:r>
      <w:proofErr w:type="spellStart"/>
      <w:r>
        <w:t>aelodau</w:t>
      </w:r>
      <w:proofErr w:type="spellEnd"/>
      <w:r>
        <w:t xml:space="preserve"> o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.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rPr>
          <w:rFonts w:ascii="Arial Black" w:eastAsia="Arial Black" w:hAnsi="Arial Black" w:cs="Arial Black"/>
          <w:u w:val="single"/>
        </w:rPr>
        <w:t>ni</w:t>
      </w:r>
      <w:proofErr w:type="spellEnd"/>
      <w:r>
        <w:rPr>
          <w:rFonts w:ascii="Arial Black" w:eastAsia="Arial Black" w:hAnsi="Arial Black" w:cs="Arial Black"/>
          <w:u w:val="single"/>
        </w:rPr>
        <w:t xml:space="preserve"> </w:t>
      </w:r>
      <w:proofErr w:type="spellStart"/>
      <w:r>
        <w:rPr>
          <w:rFonts w:ascii="Arial Black" w:eastAsia="Arial Black" w:hAnsi="Arial Black" w:cs="Arial Black"/>
          <w:u w:val="single"/>
        </w:rPr>
        <w:t>ellir</w:t>
      </w:r>
      <w:proofErr w:type="spellEnd"/>
      <w:r>
        <w:t xml:space="preserve"> </w:t>
      </w:r>
      <w:proofErr w:type="spellStart"/>
      <w:r>
        <w:t>defnyddio'r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297769A5" w14:textId="77777777" w:rsidR="00DC534D" w:rsidRDefault="00DC534D"/>
    <w:p w14:paraId="651CB7CE" w14:textId="77777777" w:rsidR="00DC534D" w:rsidRPr="005B686E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  <w:lang w:val="fr-FR"/>
        </w:rPr>
      </w:pPr>
      <w:r w:rsidRPr="005B686E">
        <w:rPr>
          <w:lang w:val="fr-FR"/>
        </w:rPr>
        <w:t>Costau craidd a gweithredol y partïon dan sylw</w:t>
      </w:r>
    </w:p>
    <w:p w14:paraId="19C44403" w14:textId="77777777" w:rsidR="00DC534D" w:rsidRPr="005B686E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  <w:lang w:val="fr-FR"/>
        </w:rPr>
      </w:pPr>
      <w:r w:rsidRPr="005B686E">
        <w:rPr>
          <w:lang w:val="fr-FR"/>
        </w:rPr>
        <w:t>Gweithgareddau y derbynnir cyllid arall ar eu cyfer, oni bai bod ychwanegiad clir i'r gwaith</w:t>
      </w:r>
    </w:p>
    <w:p w14:paraId="1971E954" w14:textId="77777777" w:rsidR="00DC534D" w:rsidRPr="005B686E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  <w:lang w:val="fr-FR"/>
        </w:rPr>
      </w:pPr>
      <w:r w:rsidRPr="005B686E">
        <w:rPr>
          <w:lang w:val="fr-FR"/>
        </w:rPr>
        <w:t>Cyllid i ddarparu gwasanaethau, oni bai bod achos clir dros brofi model newydd o ddarparu gwasanaethau sy'n targedu plant mewn tlodi neu deuluoedd plant mewn tlodi yn benodol, y gellid ei integreiddio i ddarpariaeth gwasanaethau yn y dyfodol os oes tystiolaeth ei fod yn effeithiol.</w:t>
      </w:r>
    </w:p>
    <w:p w14:paraId="421104DF" w14:textId="77777777" w:rsidR="00DC534D" w:rsidRPr="005B686E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  <w:lang w:val="fr-FR"/>
        </w:rPr>
      </w:pPr>
      <w:r w:rsidRPr="005B686E">
        <w:rPr>
          <w:lang w:val="fr-FR"/>
        </w:rPr>
        <w:t>Gallu ychwanegol i gyflawni swyddogaethau statudol ar gyfer adrodd ar dlodi plant neu ofynion statudol eraill</w:t>
      </w:r>
    </w:p>
    <w:p w14:paraId="21F4B22F" w14:textId="77777777" w:rsidR="00DC534D" w:rsidRPr="005B686E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  <w:lang w:val="fr-FR"/>
        </w:rPr>
      </w:pPr>
      <w:r w:rsidRPr="005B686E">
        <w:rPr>
          <w:lang w:val="fr-FR"/>
        </w:rPr>
        <w:t>Gwneud elw, gweithgareddau codi arian neu weithgareddau sy'n arwain at elw preifat</w:t>
      </w:r>
    </w:p>
    <w:p w14:paraId="43648061" w14:textId="77777777" w:rsidR="00DC534D" w:rsidRPr="005B686E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  <w:lang w:val="fr-FR"/>
        </w:rPr>
      </w:pPr>
      <w:r w:rsidRPr="005B686E">
        <w:rPr>
          <w:lang w:val="fr-FR"/>
        </w:rPr>
        <w:t>Costau wrth gefn, benthyciadau, gwaddolion neu log</w:t>
      </w:r>
    </w:p>
    <w:p w14:paraId="019DD1C6" w14:textId="77777777" w:rsidR="00DC534D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</w:rPr>
      </w:pPr>
      <w:proofErr w:type="spellStart"/>
      <w:r>
        <w:t>Gweithgareddau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 neu </w:t>
      </w:r>
      <w:proofErr w:type="spellStart"/>
      <w:r>
        <w:t>grefyddol</w:t>
      </w:r>
      <w:proofErr w:type="spellEnd"/>
    </w:p>
    <w:p w14:paraId="1E8545D0" w14:textId="77777777" w:rsidR="00DC534D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</w:rPr>
      </w:pPr>
      <w:r>
        <w:t xml:space="preserve">TAW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adennill</w:t>
      </w:r>
      <w:proofErr w:type="spellEnd"/>
    </w:p>
    <w:p w14:paraId="79D40ED5" w14:textId="77777777" w:rsidR="00DC534D" w:rsidRDefault="001047AF">
      <w:pPr>
        <w:numPr>
          <w:ilvl w:val="0"/>
          <w:numId w:val="7"/>
        </w:numPr>
        <w:pBdr>
          <w:left w:val="none" w:sz="0" w:space="7" w:color="auto"/>
        </w:pBdr>
        <w:spacing w:line="276" w:lineRule="auto"/>
        <w:ind w:hanging="436"/>
        <w:rPr>
          <w:rFonts w:ascii="Times New Roman" w:eastAsia="Times New Roman" w:hAnsi="Times New Roman" w:cs="Times New Roman"/>
        </w:rPr>
      </w:pPr>
      <w:proofErr w:type="spellStart"/>
      <w:r>
        <w:t>Gofynion</w:t>
      </w:r>
      <w:proofErr w:type="spellEnd"/>
      <w:r>
        <w:t xml:space="preserve"> </w:t>
      </w:r>
      <w:proofErr w:type="spellStart"/>
      <w:r>
        <w:t>statudol</w:t>
      </w:r>
      <w:proofErr w:type="spellEnd"/>
    </w:p>
    <w:p w14:paraId="5749F7A7" w14:textId="77777777" w:rsidR="00DC534D" w:rsidRDefault="001047AF">
      <w:pPr>
        <w:numPr>
          <w:ilvl w:val="0"/>
          <w:numId w:val="7"/>
        </w:numPr>
        <w:pBdr>
          <w:left w:val="none" w:sz="0" w:space="7" w:color="auto"/>
        </w:pBdr>
        <w:spacing w:after="200" w:line="276" w:lineRule="auto"/>
        <w:ind w:hanging="436"/>
        <w:rPr>
          <w:rFonts w:ascii="Times New Roman" w:eastAsia="Times New Roman" w:hAnsi="Times New Roman" w:cs="Times New Roman"/>
        </w:rPr>
      </w:pPr>
      <w:proofErr w:type="spellStart"/>
      <w:r>
        <w:t>Teithio</w:t>
      </w:r>
      <w:proofErr w:type="spellEnd"/>
      <w:r>
        <w:t xml:space="preserve"> </w:t>
      </w:r>
      <w:proofErr w:type="spellStart"/>
      <w:r>
        <w:t>tramor</w:t>
      </w:r>
      <w:proofErr w:type="spellEnd"/>
    </w:p>
    <w:p w14:paraId="4BAEA40C" w14:textId="77777777" w:rsidR="00DC534D" w:rsidRDefault="00DC534D"/>
    <w:p w14:paraId="05D84D29" w14:textId="77777777" w:rsidR="00DC534D" w:rsidRDefault="001047AF">
      <w:proofErr w:type="spellStart"/>
      <w:r>
        <w:rPr>
          <w:rFonts w:ascii="Arial Black" w:eastAsia="Arial Black" w:hAnsi="Arial Black" w:cs="Arial Black"/>
        </w:rPr>
        <w:t>Hyd</w:t>
      </w:r>
      <w:proofErr w:type="spellEnd"/>
      <w:r>
        <w:rPr>
          <w:rFonts w:ascii="Arial Black" w:eastAsia="Arial Black" w:hAnsi="Arial Black" w:cs="Arial Black"/>
        </w:rPr>
        <w:t xml:space="preserve"> y </w:t>
      </w:r>
      <w:proofErr w:type="spellStart"/>
      <w:r>
        <w:rPr>
          <w:rFonts w:ascii="Arial Black" w:eastAsia="Arial Black" w:hAnsi="Arial Black" w:cs="Arial Black"/>
        </w:rPr>
        <w:t>prosiect</w:t>
      </w:r>
      <w:proofErr w:type="spellEnd"/>
    </w:p>
    <w:p w14:paraId="5614C77B" w14:textId="77777777" w:rsidR="00DC534D" w:rsidRDefault="00DC534D">
      <w:pPr>
        <w:rPr>
          <w:b/>
          <w:bCs/>
        </w:rPr>
      </w:pPr>
    </w:p>
    <w:p w14:paraId="76358C40" w14:textId="77777777" w:rsidR="00DC534D" w:rsidRDefault="001047AF">
      <w:pPr>
        <w:shd w:val="clear" w:color="auto" w:fill="FFFFFF"/>
        <w:spacing w:after="300"/>
      </w:pPr>
      <w:proofErr w:type="spellStart"/>
      <w:r>
        <w:rPr>
          <w:color w:val="1F1F1F"/>
        </w:rPr>
        <w:t>Bydd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gofyn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ymgeiswyr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llwyddiannus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gyflawni'r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gwaith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hwn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erbyn</w:t>
      </w:r>
      <w:proofErr w:type="spellEnd"/>
      <w:r>
        <w:rPr>
          <w:color w:val="1F1F1F"/>
        </w:rPr>
        <w:t xml:space="preserve"> 31 Mawrth 2025. Fel </w:t>
      </w:r>
      <w:proofErr w:type="spellStart"/>
      <w:r>
        <w:rPr>
          <w:color w:val="1F1F1F"/>
        </w:rPr>
        <w:t>rhan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o'ch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cais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dylech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amlinellu'r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adnoddau</w:t>
      </w:r>
      <w:proofErr w:type="spellEnd"/>
      <w:r>
        <w:rPr>
          <w:color w:val="1F1F1F"/>
        </w:rPr>
        <w:t xml:space="preserve"> y </w:t>
      </w:r>
      <w:proofErr w:type="spellStart"/>
      <w:r>
        <w:rPr>
          <w:color w:val="1F1F1F"/>
        </w:rPr>
        <w:t>byddwch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yn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hymrwymo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darparu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amserlen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arfaethedig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gyfer</w:t>
      </w:r>
      <w:proofErr w:type="spellEnd"/>
      <w:r>
        <w:rPr>
          <w:color w:val="1F1F1F"/>
        </w:rPr>
        <w:t xml:space="preserve"> y </w:t>
      </w:r>
      <w:proofErr w:type="spellStart"/>
      <w:r>
        <w:rPr>
          <w:color w:val="1F1F1F"/>
        </w:rPr>
        <w:t>gweithgaredd</w:t>
      </w:r>
      <w:proofErr w:type="spellEnd"/>
      <w:r>
        <w:rPr>
          <w:color w:val="1F1F1F"/>
        </w:rPr>
        <w:t>.</w:t>
      </w:r>
    </w:p>
    <w:p w14:paraId="7F5279E5" w14:textId="77777777" w:rsidR="00DC534D" w:rsidRDefault="001047AF">
      <w:proofErr w:type="spellStart"/>
      <w:r>
        <w:rPr>
          <w:rFonts w:ascii="Arial Black" w:eastAsia="Arial Black" w:hAnsi="Arial Black" w:cs="Arial Black"/>
        </w:rPr>
        <w:t>Gwybodaeth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sy'n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ofynnol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gan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ymgeiswyr</w:t>
      </w:r>
      <w:proofErr w:type="spellEnd"/>
    </w:p>
    <w:p w14:paraId="1A1B2FC5" w14:textId="77777777" w:rsidR="00DC534D" w:rsidRDefault="00DC534D">
      <w:pPr>
        <w:rPr>
          <w:b/>
          <w:bCs/>
        </w:rPr>
      </w:pPr>
    </w:p>
    <w:p w14:paraId="2004497F" w14:textId="77777777" w:rsidR="00DC534D" w:rsidRDefault="001047AF">
      <w:proofErr w:type="spellStart"/>
      <w:r>
        <w:t>Llenwch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amlinellu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alluogi</w:t>
      </w:r>
      <w:proofErr w:type="spellEnd"/>
      <w:r>
        <w:t xml:space="preserve"> </w:t>
      </w:r>
      <w:proofErr w:type="spellStart"/>
      <w:r>
        <w:t>arloesi</w:t>
      </w:r>
      <w:proofErr w:type="spellEnd"/>
      <w:r>
        <w:t xml:space="preserve"> a </w:t>
      </w:r>
      <w:proofErr w:type="spellStart"/>
      <w:r>
        <w:t>chydweithio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sectorau</w:t>
      </w:r>
      <w:proofErr w:type="spellEnd"/>
      <w:r>
        <w:t xml:space="preserve"> a/neu </w:t>
      </w:r>
      <w:proofErr w:type="spellStart"/>
      <w:r>
        <w:t>bartneriaethau</w:t>
      </w:r>
      <w:proofErr w:type="spellEnd"/>
      <w:r>
        <w:t xml:space="preserve"> </w:t>
      </w:r>
      <w:proofErr w:type="spellStart"/>
      <w:r>
        <w:t>rhanbarthol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</w:t>
      </w:r>
      <w:proofErr w:type="spellStart"/>
      <w:r>
        <w:t>tlodi</w:t>
      </w:r>
      <w:proofErr w:type="spellEnd"/>
      <w:r>
        <w:t xml:space="preserve"> plant.   </w:t>
      </w:r>
    </w:p>
    <w:p w14:paraId="5F845810" w14:textId="77777777" w:rsidR="00DC534D" w:rsidRDefault="00DC534D"/>
    <w:p w14:paraId="7333503A" w14:textId="77777777" w:rsidR="00DC534D" w:rsidRDefault="001047AF">
      <w:r>
        <w:t xml:space="preserve">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ddadansoddiad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weithgaredd</w:t>
      </w:r>
      <w:proofErr w:type="spellEnd"/>
      <w:r>
        <w:t xml:space="preserve"> a </w:t>
      </w:r>
      <w:proofErr w:type="spellStart"/>
      <w:proofErr w:type="gramStart"/>
      <w:r>
        <w:t>amlinellir</w:t>
      </w:r>
      <w:proofErr w:type="spellEnd"/>
      <w:r>
        <w:t xml:space="preserve">  </w:t>
      </w:r>
      <w:proofErr w:type="spellStart"/>
      <w:r>
        <w:t>yn</w:t>
      </w:r>
      <w:proofErr w:type="spellEnd"/>
      <w:proofErr w:type="gram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cynnig</w:t>
      </w:r>
      <w:proofErr w:type="spellEnd"/>
      <w:r>
        <w:t>.</w:t>
      </w:r>
    </w:p>
    <w:p w14:paraId="1299A8ED" w14:textId="77777777" w:rsidR="00DC534D" w:rsidRDefault="00DC534D">
      <w:pPr>
        <w:rPr>
          <w:b/>
          <w:bCs/>
        </w:rPr>
      </w:pPr>
    </w:p>
    <w:p w14:paraId="2BF23649" w14:textId="77777777" w:rsidR="00DC534D" w:rsidRDefault="001047AF">
      <w:r>
        <w:rPr>
          <w:rFonts w:ascii="Arial Black" w:eastAsia="Arial Black" w:hAnsi="Arial Black" w:cs="Arial Black"/>
        </w:rPr>
        <w:t xml:space="preserve">Y </w:t>
      </w:r>
      <w:proofErr w:type="spellStart"/>
      <w:r>
        <w:rPr>
          <w:rFonts w:ascii="Arial Black" w:eastAsia="Arial Black" w:hAnsi="Arial Black" w:cs="Arial Black"/>
        </w:rPr>
        <w:t>trefniadau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ar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gyfer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cyflwyno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ceisiadau</w:t>
      </w:r>
      <w:proofErr w:type="spellEnd"/>
      <w:r>
        <w:rPr>
          <w:rFonts w:ascii="Arial Black" w:eastAsia="Arial Black" w:hAnsi="Arial Black" w:cs="Arial Black"/>
        </w:rPr>
        <w:t xml:space="preserve">, </w:t>
      </w:r>
      <w:proofErr w:type="spellStart"/>
      <w:r>
        <w:rPr>
          <w:rFonts w:ascii="Arial Black" w:eastAsia="Arial Black" w:hAnsi="Arial Black" w:cs="Arial Black"/>
        </w:rPr>
        <w:t>arfarnu</w:t>
      </w:r>
      <w:proofErr w:type="spellEnd"/>
      <w:r>
        <w:rPr>
          <w:rFonts w:ascii="Arial Black" w:eastAsia="Arial Black" w:hAnsi="Arial Black" w:cs="Arial Black"/>
        </w:rPr>
        <w:t xml:space="preserve"> a </w:t>
      </w:r>
      <w:proofErr w:type="spellStart"/>
      <w:r>
        <w:rPr>
          <w:rFonts w:ascii="Arial Black" w:eastAsia="Arial Black" w:hAnsi="Arial Black" w:cs="Arial Black"/>
        </w:rPr>
        <w:t>hysbysu</w:t>
      </w:r>
      <w:proofErr w:type="spellEnd"/>
    </w:p>
    <w:p w14:paraId="06194C1D" w14:textId="77777777" w:rsidR="00DC534D" w:rsidRDefault="00DC534D"/>
    <w:p w14:paraId="1389B3DA" w14:textId="77777777" w:rsidR="00DC534D" w:rsidRDefault="001047AF">
      <w:proofErr w:type="spellStart"/>
      <w:r>
        <w:lastRenderedPageBreak/>
        <w:t>Dylech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at: </w:t>
      </w:r>
      <w:hyperlink r:id="rId11" w:tgtFrame="_blank" w:tooltip="mailto:grantarloesitlodiplantachefnogicymunedau@llyw.cymru" w:history="1">
        <w:r>
          <w:rPr>
            <w:b/>
            <w:bCs/>
            <w:color w:val="0000FF"/>
            <w:u w:val="single" w:color="0000FF"/>
          </w:rPr>
          <w:t>GrantArloesiTlodiPlantAChefnogiCymunedau@llyw.cymru</w:t>
        </w:r>
      </w:hyperlink>
      <w:r>
        <w:rPr>
          <w:b/>
          <w:bCs/>
        </w:rPr>
        <w:t> </w:t>
      </w:r>
    </w:p>
    <w:p w14:paraId="24C57855" w14:textId="77777777" w:rsidR="00DC534D" w:rsidRDefault="001047AF">
      <w:pPr>
        <w:shd w:val="clear" w:color="auto" w:fill="FFFFFF"/>
        <w:spacing w:before="280" w:after="280"/>
      </w:pPr>
      <w:r>
        <w:t xml:space="preserve">Dim </w:t>
      </w:r>
      <w:proofErr w:type="spellStart"/>
      <w:r>
        <w:t>hwyrach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b/>
          <w:bCs/>
        </w:rPr>
        <w:t xml:space="preserve">14 </w:t>
      </w:r>
      <w:proofErr w:type="spellStart"/>
      <w:r>
        <w:rPr>
          <w:b/>
          <w:bCs/>
          <w:color w:val="1F1F1F"/>
        </w:rPr>
        <w:t>Gorffennaf</w:t>
      </w:r>
      <w:proofErr w:type="spellEnd"/>
      <w:r>
        <w:rPr>
          <w:b/>
          <w:bCs/>
          <w:color w:val="1F1F1F"/>
        </w:rPr>
        <w:t xml:space="preserve"> 2024</w:t>
      </w:r>
      <w:r>
        <w:rPr>
          <w:b/>
          <w:bCs/>
        </w:rPr>
        <w:t xml:space="preserve">. </w:t>
      </w:r>
      <w:r>
        <w:rPr>
          <w:color w:val="333333"/>
        </w:rPr>
        <w:t xml:space="preserve">Ni </w:t>
      </w:r>
      <w:proofErr w:type="spellStart"/>
      <w:r>
        <w:rPr>
          <w:color w:val="333333"/>
        </w:rPr>
        <w:t>chaniateir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unrhyw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estyniad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i'r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dyddiad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hwn</w:t>
      </w:r>
      <w:proofErr w:type="spellEnd"/>
      <w:r>
        <w:rPr>
          <w:color w:val="333333"/>
        </w:rPr>
        <w:t>.</w:t>
      </w:r>
    </w:p>
    <w:p w14:paraId="46A608F4" w14:textId="77777777" w:rsidR="00DC534D" w:rsidRDefault="001047AF">
      <w:r>
        <w:t xml:space="preserve">Y </w:t>
      </w:r>
      <w:proofErr w:type="spellStart"/>
      <w:r>
        <w:t>bwriad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rPr>
          <w:b/>
          <w:bCs/>
          <w:color w:val="1F1F1F"/>
        </w:rPr>
        <w:t>wythnos</w:t>
      </w:r>
      <w:proofErr w:type="spellEnd"/>
      <w:r>
        <w:rPr>
          <w:b/>
          <w:bCs/>
          <w:color w:val="1F1F1F"/>
        </w:rPr>
        <w:t xml:space="preserve"> </w:t>
      </w:r>
      <w:proofErr w:type="spellStart"/>
      <w:r>
        <w:rPr>
          <w:b/>
          <w:bCs/>
          <w:color w:val="1F1F1F"/>
        </w:rPr>
        <w:t>yn</w:t>
      </w:r>
      <w:proofErr w:type="spellEnd"/>
      <w:r>
        <w:rPr>
          <w:b/>
          <w:bCs/>
          <w:color w:val="1F1F1F"/>
        </w:rPr>
        <w:t xml:space="preserve"> </w:t>
      </w:r>
      <w:proofErr w:type="spellStart"/>
      <w:r>
        <w:rPr>
          <w:b/>
          <w:bCs/>
          <w:color w:val="1F1F1F"/>
        </w:rPr>
        <w:t>dechrau</w:t>
      </w:r>
      <w:proofErr w:type="spellEnd"/>
      <w:r>
        <w:rPr>
          <w:b/>
          <w:bCs/>
          <w:color w:val="1F1F1F"/>
        </w:rPr>
        <w:t xml:space="preserve"> 12 Awst 2024</w:t>
      </w:r>
      <w:r>
        <w:t xml:space="preserve">. 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rhagweld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dyfarniadau'n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ganiatáu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gweithgaredd</w:t>
      </w:r>
      <w:proofErr w:type="spellEnd"/>
      <w:r>
        <w:t xml:space="preserve"> </w:t>
      </w:r>
      <w:proofErr w:type="spellStart"/>
      <w:r>
        <w:t>gychwyn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 </w:t>
      </w:r>
      <w:proofErr w:type="spellStart"/>
      <w:r>
        <w:rPr>
          <w:b/>
          <w:bCs/>
          <w:color w:val="1F1F1F"/>
        </w:rPr>
        <w:t>wythnos</w:t>
      </w:r>
      <w:proofErr w:type="spellEnd"/>
      <w:r>
        <w:rPr>
          <w:b/>
          <w:bCs/>
          <w:color w:val="1F1F1F"/>
        </w:rPr>
        <w:t xml:space="preserve"> </w:t>
      </w:r>
      <w:proofErr w:type="spellStart"/>
      <w:r>
        <w:rPr>
          <w:b/>
          <w:bCs/>
          <w:color w:val="1F1F1F"/>
        </w:rPr>
        <w:t>yn</w:t>
      </w:r>
      <w:proofErr w:type="spellEnd"/>
      <w:r>
        <w:rPr>
          <w:b/>
          <w:bCs/>
          <w:color w:val="1F1F1F"/>
        </w:rPr>
        <w:t xml:space="preserve"> </w:t>
      </w:r>
      <w:proofErr w:type="spellStart"/>
      <w:r>
        <w:rPr>
          <w:b/>
          <w:bCs/>
          <w:color w:val="1F1F1F"/>
        </w:rPr>
        <w:t>dechrau</w:t>
      </w:r>
      <w:proofErr w:type="spellEnd"/>
      <w:r>
        <w:rPr>
          <w:b/>
          <w:bCs/>
          <w:color w:val="1F1F1F"/>
        </w:rPr>
        <w:t xml:space="preserve"> 19 Awst 2024</w:t>
      </w:r>
      <w:r>
        <w:rPr>
          <w:b/>
          <w:bCs/>
        </w:rPr>
        <w:t>.</w:t>
      </w:r>
    </w:p>
    <w:p w14:paraId="6AB25BB2" w14:textId="77777777" w:rsidR="00DC534D" w:rsidRDefault="00DC534D">
      <w:pPr>
        <w:rPr>
          <w:b/>
          <w:bCs/>
        </w:rPr>
      </w:pPr>
    </w:p>
    <w:p w14:paraId="57749A72" w14:textId="77777777" w:rsidR="00DC534D" w:rsidRDefault="001047AF">
      <w:pPr>
        <w:spacing w:after="120" w:line="360" w:lineRule="auto"/>
        <w:rPr>
          <w:sz w:val="28"/>
          <w:szCs w:val="28"/>
        </w:rPr>
      </w:pPr>
      <w:proofErr w:type="spellStart"/>
      <w:r>
        <w:rPr>
          <w:rFonts w:ascii="Arial Black" w:eastAsia="Arial Black" w:hAnsi="Arial Black" w:cs="Arial Black"/>
          <w:color w:val="333333"/>
          <w:sz w:val="28"/>
          <w:szCs w:val="28"/>
        </w:rPr>
        <w:t>Cydlyniant</w:t>
      </w:r>
      <w:proofErr w:type="spellEnd"/>
      <w:r>
        <w:rPr>
          <w:rFonts w:ascii="Arial Black" w:eastAsia="Arial Black" w:hAnsi="Arial Black" w:cs="Arial Black"/>
          <w:color w:val="333333"/>
          <w:sz w:val="28"/>
          <w:szCs w:val="28"/>
        </w:rPr>
        <w:t xml:space="preserve"> â </w:t>
      </w:r>
      <w:proofErr w:type="spellStart"/>
      <w:r>
        <w:rPr>
          <w:rFonts w:ascii="Arial Black" w:eastAsia="Arial Black" w:hAnsi="Arial Black" w:cs="Arial Black"/>
          <w:color w:val="333333"/>
          <w:sz w:val="28"/>
          <w:szCs w:val="28"/>
        </w:rPr>
        <w:t>mentrau</w:t>
      </w:r>
      <w:proofErr w:type="spellEnd"/>
      <w:r>
        <w:rPr>
          <w:rFonts w:ascii="Arial Black" w:eastAsia="Arial Black" w:hAnsi="Arial Black" w:cs="Arial Black"/>
          <w:color w:val="333333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333333"/>
          <w:sz w:val="28"/>
          <w:szCs w:val="28"/>
        </w:rPr>
        <w:t>eraill</w:t>
      </w:r>
      <w:proofErr w:type="spellEnd"/>
    </w:p>
    <w:p w14:paraId="2F55FF00" w14:textId="77777777" w:rsidR="00DC534D" w:rsidRDefault="001047AF"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o </w:t>
      </w:r>
      <w:proofErr w:type="spellStart"/>
      <w:r>
        <w:t>ffynonellau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Cymru, o </w:t>
      </w:r>
      <w:proofErr w:type="spellStart"/>
      <w:r>
        <w:t>reidrwydd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y grant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byddai'r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y </w:t>
      </w:r>
      <w:proofErr w:type="spellStart"/>
      <w:r>
        <w:t>gofynnir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ffrydiau</w:t>
      </w:r>
      <w:proofErr w:type="spellEnd"/>
      <w:r>
        <w:t xml:space="preserve"> </w:t>
      </w:r>
      <w:proofErr w:type="spellStart"/>
      <w:r>
        <w:t>cyllido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(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ai'n</w:t>
      </w:r>
      <w:proofErr w:type="spellEnd"/>
      <w:r>
        <w:t xml:space="preserve"> </w:t>
      </w:r>
      <w:proofErr w:type="spellStart"/>
      <w:r>
        <w:t>cynyddu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ategu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neu </w:t>
      </w:r>
      <w:proofErr w:type="spellStart"/>
      <w:r>
        <w:t>ddysgu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nodi'n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y </w:t>
      </w:r>
      <w:proofErr w:type="spellStart"/>
      <w:r>
        <w:t>gofynnir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dyblygu'r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cynnig</w:t>
      </w:r>
      <w:proofErr w:type="spellEnd"/>
      <w:r>
        <w:t>.</w:t>
      </w:r>
    </w:p>
    <w:p w14:paraId="112478F2" w14:textId="77777777" w:rsidR="00DC534D" w:rsidRDefault="00DC534D"/>
    <w:p w14:paraId="3F409C81" w14:textId="77777777" w:rsidR="00DC534D" w:rsidRDefault="001047AF">
      <w:proofErr w:type="spellStart"/>
      <w:r>
        <w:t>Bydd</w:t>
      </w:r>
      <w:proofErr w:type="spellEnd"/>
      <w:r>
        <w:t xml:space="preserve"> y </w:t>
      </w:r>
      <w:proofErr w:type="spellStart"/>
      <w:r>
        <w:t>ceisiadau'n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harfarnu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banel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. Yn </w:t>
      </w:r>
      <w:proofErr w:type="spellStart"/>
      <w:r>
        <w:t>unol</w:t>
      </w:r>
      <w:proofErr w:type="spellEnd"/>
      <w:r>
        <w:t xml:space="preserve"> â dull </w:t>
      </w:r>
      <w:proofErr w:type="spellStart"/>
      <w:r>
        <w:t>trawslywodraethol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phrofiad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o </w:t>
      </w:r>
      <w:proofErr w:type="spellStart"/>
      <w:r>
        <w:t>gynigion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thlodi</w:t>
      </w:r>
      <w:proofErr w:type="spellEnd"/>
      <w:r>
        <w:t xml:space="preserve"> plant. </w:t>
      </w:r>
      <w:proofErr w:type="spellStart"/>
      <w:r>
        <w:t>Bydd</w:t>
      </w:r>
      <w:proofErr w:type="spellEnd"/>
      <w:r>
        <w:t xml:space="preserve"> y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sgorio’r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a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2CC0CA5F" w14:textId="77777777" w:rsidR="00DC534D" w:rsidRDefault="00DC534D"/>
    <w:p w14:paraId="7B205941" w14:textId="77777777" w:rsidR="00DC534D" w:rsidRDefault="001047AF">
      <w:proofErr w:type="spellStart"/>
      <w:r>
        <w:t>Dyfernir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grant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ddarostyngedig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a </w:t>
      </w:r>
      <w:proofErr w:type="spellStart"/>
      <w:r>
        <w:t>thelerau</w:t>
      </w:r>
      <w:proofErr w:type="spellEnd"/>
      <w:r>
        <w:t xml:space="preserve"> a </w:t>
      </w:r>
      <w:proofErr w:type="spellStart"/>
      <w:r>
        <w:t>gyhoeddir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dyfarnu</w:t>
      </w:r>
      <w:proofErr w:type="spellEnd"/>
      <w:r>
        <w:t xml:space="preserve"> grant </w:t>
      </w:r>
      <w:proofErr w:type="spellStart"/>
      <w:r>
        <w:t>ffurfiol</w:t>
      </w:r>
      <w:proofErr w:type="spellEnd"/>
      <w:r>
        <w:t>.</w:t>
      </w:r>
    </w:p>
    <w:p w14:paraId="230CFC0A" w14:textId="77777777" w:rsidR="00DC534D" w:rsidRDefault="00DC534D"/>
    <w:p w14:paraId="442DD4FD" w14:textId="77777777" w:rsidR="00DC534D" w:rsidRDefault="001047AF">
      <w:proofErr w:type="spellStart"/>
      <w:r>
        <w:t>Dylid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ymholiadau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 </w:t>
      </w:r>
      <w:proofErr w:type="spellStart"/>
      <w:r>
        <w:t>nodyn</w:t>
      </w:r>
      <w:proofErr w:type="spellEnd"/>
      <w:r>
        <w:t xml:space="preserve"> </w:t>
      </w:r>
      <w:proofErr w:type="spellStart"/>
      <w:r>
        <w:t>cyfarwyddyd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Trechu</w:t>
      </w:r>
      <w:proofErr w:type="spellEnd"/>
      <w:r>
        <w:t xml:space="preserve"> </w:t>
      </w:r>
      <w:proofErr w:type="spellStart"/>
      <w:r>
        <w:t>Tlodi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e-</w:t>
      </w:r>
      <w:proofErr w:type="spellStart"/>
      <w:r>
        <w:t>bostio</w:t>
      </w:r>
      <w:proofErr w:type="spellEnd"/>
      <w:r>
        <w:t>:</w:t>
      </w:r>
    </w:p>
    <w:p w14:paraId="2D50C115" w14:textId="77777777" w:rsidR="00DC534D" w:rsidRPr="005B686E" w:rsidRDefault="001047AF">
      <w:pPr>
        <w:shd w:val="clear" w:color="auto" w:fill="FFFFFF"/>
        <w:spacing w:after="240"/>
        <w:rPr>
          <w:lang w:val="it-IT"/>
        </w:rPr>
      </w:pPr>
      <w:hyperlink r:id="rId12" w:tgtFrame="_blank" w:tooltip="mailto:grantarloesitlodiplantachefnogicymunedau@llyw.cymru" w:history="1">
        <w:r w:rsidRPr="005B686E">
          <w:rPr>
            <w:b/>
            <w:bCs/>
            <w:color w:val="0000FF"/>
            <w:u w:val="single" w:color="0000FF"/>
            <w:lang w:val="it-IT"/>
          </w:rPr>
          <w:t>GrantArloesiTlodiPlantAChefnogiCymunedau@llyw.cymru</w:t>
        </w:r>
      </w:hyperlink>
      <w:r w:rsidRPr="005B686E">
        <w:rPr>
          <w:lang w:val="it-IT"/>
        </w:rPr>
        <w:t> </w:t>
      </w:r>
    </w:p>
    <w:p w14:paraId="0E0C0DEF" w14:textId="77777777" w:rsidR="00DC534D" w:rsidRPr="005B686E" w:rsidRDefault="001047AF">
      <w:pPr>
        <w:shd w:val="clear" w:color="auto" w:fill="FFFFFF"/>
        <w:spacing w:after="240"/>
        <w:rPr>
          <w:sz w:val="28"/>
          <w:szCs w:val="28"/>
          <w:lang w:val="it-IT"/>
        </w:rPr>
      </w:pPr>
      <w:r w:rsidRPr="005B686E">
        <w:rPr>
          <w:rFonts w:ascii="Arial Black" w:eastAsia="Arial Black" w:hAnsi="Arial Black" w:cs="Arial Black"/>
          <w:color w:val="333333"/>
          <w:sz w:val="28"/>
          <w:szCs w:val="28"/>
          <w:lang w:val="it-IT"/>
        </w:rPr>
        <w:t>Ar ôl i chi wneud cais</w:t>
      </w:r>
    </w:p>
    <w:p w14:paraId="7F7F525A" w14:textId="77777777" w:rsidR="00DC534D" w:rsidRPr="005B686E" w:rsidRDefault="001047AF">
      <w:pPr>
        <w:shd w:val="clear" w:color="auto" w:fill="FFFFFF"/>
        <w:spacing w:before="280" w:after="280"/>
        <w:rPr>
          <w:lang w:val="fr-FR"/>
        </w:rPr>
      </w:pPr>
      <w:r w:rsidRPr="005B686E">
        <w:rPr>
          <w:rFonts w:ascii="Arial Black" w:eastAsia="Arial Black" w:hAnsi="Arial Black" w:cs="Arial Black"/>
          <w:color w:val="333333"/>
          <w:lang w:val="fr-FR"/>
        </w:rPr>
        <w:t>Y broses ar ôl derbyn ceisiadau</w:t>
      </w:r>
    </w:p>
    <w:p w14:paraId="5287404E" w14:textId="77777777" w:rsidR="00DC534D" w:rsidRPr="005B686E" w:rsidRDefault="001047AF">
      <w:pPr>
        <w:shd w:val="clear" w:color="auto" w:fill="FFFFFF"/>
        <w:spacing w:before="280" w:after="280"/>
        <w:rPr>
          <w:lang w:val="fr-FR"/>
        </w:rPr>
      </w:pPr>
      <w:r w:rsidRPr="005B686E">
        <w:rPr>
          <w:color w:val="333333"/>
          <w:lang w:val="fr-FR"/>
        </w:rPr>
        <w:t>Cewch ymateb yn cadarnhau bod eich cais wedi'i dderbyn. Os na chewch yr ymateb hwn o fewn un diwrnod gwaith o gyflwyno'ch cais, dylech ei ailgyflwyno.</w:t>
      </w:r>
    </w:p>
    <w:p w14:paraId="29BAC2AF" w14:textId="77777777" w:rsidR="00DC534D" w:rsidRPr="005B686E" w:rsidRDefault="001047AF">
      <w:pPr>
        <w:shd w:val="clear" w:color="auto" w:fill="FFFFFF"/>
        <w:spacing w:before="280" w:after="280"/>
        <w:rPr>
          <w:lang w:val="fr-FR"/>
        </w:rPr>
      </w:pPr>
      <w:r w:rsidRPr="005B686E">
        <w:rPr>
          <w:color w:val="333333"/>
          <w:lang w:val="fr-FR"/>
        </w:rPr>
        <w:t>Bydd y panel asesu yn adolygu’r ceisiadau ym mis Gorffennaf ac, yn amodol ar nifer y ceisiadau, yn anelu at hysbysu pob ymgeisydd am statws eu cais ddechrau mis Awst 2024.</w:t>
      </w:r>
    </w:p>
    <w:p w14:paraId="7CCB7EF3" w14:textId="77777777" w:rsidR="00DC534D" w:rsidRPr="005B686E" w:rsidRDefault="001047AF">
      <w:pPr>
        <w:shd w:val="clear" w:color="auto" w:fill="FFFFFF"/>
        <w:spacing w:before="280" w:after="280"/>
        <w:rPr>
          <w:lang w:val="fr-FR"/>
        </w:rPr>
      </w:pPr>
      <w:r w:rsidRPr="005B686E">
        <w:rPr>
          <w:rFonts w:ascii="Arial Black" w:eastAsia="Arial Black" w:hAnsi="Arial Black" w:cs="Arial Black"/>
          <w:color w:val="333333"/>
          <w:lang w:val="fr-FR"/>
        </w:rPr>
        <w:t>Cysylltu â chi am eich cais</w:t>
      </w:r>
    </w:p>
    <w:p w14:paraId="25D22624" w14:textId="77777777" w:rsidR="00DC534D" w:rsidRPr="005B686E" w:rsidRDefault="001047AF">
      <w:pPr>
        <w:rPr>
          <w:lang w:val="fr-FR"/>
        </w:rPr>
      </w:pPr>
      <w:r w:rsidRPr="005B686E">
        <w:rPr>
          <w:lang w:val="fr-FR"/>
        </w:rPr>
        <w:lastRenderedPageBreak/>
        <w:t xml:space="preserve">Cewch e-bost gan </w:t>
      </w:r>
      <w:hyperlink r:id="rId13" w:history="1">
        <w:r w:rsidRPr="005B686E">
          <w:rPr>
            <w:b/>
            <w:bCs/>
            <w:color w:val="0000FF"/>
            <w:u w:val="single" w:color="0000FF"/>
            <w:lang w:val="fr-FR"/>
          </w:rPr>
          <w:t>GrantArloesiTlodiPlantAChefnogiCymunedau@llyw.cymru</w:t>
        </w:r>
      </w:hyperlink>
      <w:r w:rsidRPr="005B686E">
        <w:rPr>
          <w:b/>
          <w:bCs/>
          <w:lang w:val="fr-FR"/>
        </w:rPr>
        <w:t> </w:t>
      </w:r>
      <w:r w:rsidRPr="005B686E">
        <w:rPr>
          <w:lang w:val="fr-FR"/>
        </w:rPr>
        <w:t>Os na fyddwch yn llwyddo i gael cyllid, byddwch cael adborth ar y rhesymau am hynny.</w:t>
      </w:r>
    </w:p>
    <w:p w14:paraId="0A0E0248" w14:textId="77777777" w:rsidR="00DC534D" w:rsidRPr="005B686E" w:rsidRDefault="00DC534D">
      <w:pPr>
        <w:spacing w:after="160" w:line="259" w:lineRule="auto"/>
        <w:rPr>
          <w:rFonts w:ascii="Arial Black" w:eastAsia="Arial Black" w:hAnsi="Arial Black" w:cs="Arial Black"/>
          <w:sz w:val="28"/>
          <w:szCs w:val="28"/>
          <w:lang w:val="fr-FR"/>
        </w:rPr>
      </w:pPr>
    </w:p>
    <w:p w14:paraId="567A3768" w14:textId="77777777" w:rsidR="00DC534D" w:rsidRDefault="001047AF">
      <w:pPr>
        <w:spacing w:after="160" w:line="259" w:lineRule="auto"/>
      </w:pPr>
      <w:proofErr w:type="spellStart"/>
      <w:r>
        <w:rPr>
          <w:rFonts w:ascii="Arial Black" w:eastAsia="Arial Black" w:hAnsi="Arial Black" w:cs="Arial Black"/>
        </w:rPr>
        <w:t>Amserlen</w:t>
      </w:r>
      <w:proofErr w:type="spellEnd"/>
      <w:r>
        <w:rPr>
          <w:rFonts w:ascii="Arial Black" w:eastAsia="Arial Black" w:hAnsi="Arial Black" w:cs="Arial Black"/>
        </w:rPr>
        <w:t xml:space="preserve"> a </w:t>
      </w:r>
      <w:proofErr w:type="spellStart"/>
      <w:r>
        <w:rPr>
          <w:rFonts w:ascii="Arial Black" w:eastAsia="Arial Black" w:hAnsi="Arial Black" w:cs="Arial Black"/>
        </w:rPr>
        <w:t>gwybodaeth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</w:rPr>
        <w:t>bellach</w:t>
      </w:r>
      <w:proofErr w:type="spellEnd"/>
    </w:p>
    <w:p w14:paraId="29AC73EA" w14:textId="77777777" w:rsidR="00DC534D" w:rsidRDefault="001047AF">
      <w:pPr>
        <w:numPr>
          <w:ilvl w:val="0"/>
          <w:numId w:val="8"/>
        </w:numPr>
        <w:shd w:val="clear" w:color="auto" w:fill="FFFFFF"/>
        <w:tabs>
          <w:tab w:val="left" w:pos="784"/>
        </w:tabs>
        <w:spacing w:line="259" w:lineRule="auto"/>
        <w:ind w:left="720" w:hanging="360"/>
      </w:pPr>
      <w:r>
        <w:rPr>
          <w:color w:val="1F1F1F"/>
        </w:rPr>
        <w:t xml:space="preserve">14 </w:t>
      </w:r>
      <w:proofErr w:type="spellStart"/>
      <w:r>
        <w:rPr>
          <w:color w:val="1F1F1F"/>
        </w:rPr>
        <w:t>Mehefin</w:t>
      </w:r>
      <w:proofErr w:type="spellEnd"/>
      <w:r>
        <w:rPr>
          <w:color w:val="1F1F1F"/>
        </w:rPr>
        <w:t xml:space="preserve"> 2024: y </w:t>
      </w:r>
      <w:proofErr w:type="spellStart"/>
      <w:r>
        <w:rPr>
          <w:color w:val="1F1F1F"/>
        </w:rPr>
        <w:t>cyfnod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ymgeisio</w:t>
      </w:r>
      <w:proofErr w:type="spellEnd"/>
      <w:r>
        <w:rPr>
          <w:color w:val="1F1F1F"/>
        </w:rPr>
        <w:t xml:space="preserve"> am grant </w:t>
      </w:r>
      <w:proofErr w:type="spellStart"/>
      <w:r>
        <w:rPr>
          <w:color w:val="1F1F1F"/>
        </w:rPr>
        <w:t>yn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agor</w:t>
      </w:r>
      <w:proofErr w:type="spellEnd"/>
      <w:r>
        <w:rPr>
          <w:color w:val="1F1F1F"/>
        </w:rPr>
        <w:t>.</w:t>
      </w:r>
    </w:p>
    <w:p w14:paraId="57E79765" w14:textId="77777777" w:rsidR="00DC534D" w:rsidRDefault="001047AF">
      <w:pPr>
        <w:numPr>
          <w:ilvl w:val="0"/>
          <w:numId w:val="8"/>
        </w:numPr>
        <w:shd w:val="clear" w:color="auto" w:fill="FFFFFF"/>
        <w:tabs>
          <w:tab w:val="left" w:pos="784"/>
        </w:tabs>
        <w:spacing w:line="259" w:lineRule="auto"/>
        <w:ind w:left="720" w:hanging="360"/>
      </w:pPr>
      <w:r>
        <w:rPr>
          <w:color w:val="1F1F1F"/>
        </w:rPr>
        <w:t xml:space="preserve">14 </w:t>
      </w:r>
      <w:proofErr w:type="spellStart"/>
      <w:r>
        <w:rPr>
          <w:color w:val="1F1F1F"/>
        </w:rPr>
        <w:t>Gorffennaf</w:t>
      </w:r>
      <w:proofErr w:type="spellEnd"/>
      <w:r>
        <w:rPr>
          <w:color w:val="1F1F1F"/>
        </w:rPr>
        <w:t xml:space="preserve"> 2024: y </w:t>
      </w:r>
      <w:proofErr w:type="spellStart"/>
      <w:r>
        <w:rPr>
          <w:color w:val="1F1F1F"/>
        </w:rPr>
        <w:t>cyfnod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ymgeisio</w:t>
      </w:r>
      <w:proofErr w:type="spellEnd"/>
      <w:r>
        <w:rPr>
          <w:color w:val="1F1F1F"/>
        </w:rPr>
        <w:t xml:space="preserve"> am grant </w:t>
      </w:r>
      <w:proofErr w:type="spellStart"/>
      <w:r>
        <w:rPr>
          <w:color w:val="1F1F1F"/>
        </w:rPr>
        <w:t>yn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cau</w:t>
      </w:r>
      <w:proofErr w:type="spellEnd"/>
      <w:r>
        <w:rPr>
          <w:color w:val="1F1F1F"/>
        </w:rPr>
        <w:t>.</w:t>
      </w:r>
    </w:p>
    <w:p w14:paraId="6AA7F127" w14:textId="77777777" w:rsidR="00DC534D" w:rsidRDefault="001047AF">
      <w:pPr>
        <w:numPr>
          <w:ilvl w:val="0"/>
          <w:numId w:val="8"/>
        </w:numPr>
        <w:shd w:val="clear" w:color="auto" w:fill="FFFFFF"/>
        <w:tabs>
          <w:tab w:val="left" w:pos="784"/>
        </w:tabs>
        <w:spacing w:line="259" w:lineRule="auto"/>
        <w:ind w:left="720" w:hanging="360"/>
      </w:pPr>
      <w:proofErr w:type="spellStart"/>
      <w:r>
        <w:rPr>
          <w:color w:val="1F1F1F"/>
        </w:rPr>
        <w:t>Wythnos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yn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dechrau</w:t>
      </w:r>
      <w:proofErr w:type="spellEnd"/>
      <w:r>
        <w:rPr>
          <w:color w:val="1F1F1F"/>
        </w:rPr>
        <w:t xml:space="preserve"> 12 Awst 2024: </w:t>
      </w:r>
      <w:proofErr w:type="spellStart"/>
      <w:r>
        <w:rPr>
          <w:color w:val="1F1F1F"/>
        </w:rPr>
        <w:t>anfon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llythyr</w:t>
      </w:r>
      <w:proofErr w:type="spellEnd"/>
      <w:r>
        <w:rPr>
          <w:color w:val="1F1F1F"/>
        </w:rPr>
        <w:t xml:space="preserve"> at </w:t>
      </w:r>
      <w:proofErr w:type="spellStart"/>
      <w:r>
        <w:rPr>
          <w:color w:val="1F1F1F"/>
        </w:rPr>
        <w:t>yr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ymgeiswyr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ynghylch</w:t>
      </w:r>
      <w:proofErr w:type="spellEnd"/>
      <w:r>
        <w:rPr>
          <w:color w:val="1F1F1F"/>
        </w:rPr>
        <w:t xml:space="preserve"> y </w:t>
      </w:r>
      <w:proofErr w:type="spellStart"/>
      <w:r>
        <w:rPr>
          <w:color w:val="1F1F1F"/>
        </w:rPr>
        <w:t>canlyniad</w:t>
      </w:r>
      <w:proofErr w:type="spellEnd"/>
    </w:p>
    <w:p w14:paraId="47DB61D9" w14:textId="77777777" w:rsidR="00DC534D" w:rsidRDefault="001047AF">
      <w:pPr>
        <w:numPr>
          <w:ilvl w:val="0"/>
          <w:numId w:val="8"/>
        </w:numPr>
        <w:shd w:val="clear" w:color="auto" w:fill="FFFFFF"/>
        <w:tabs>
          <w:tab w:val="left" w:pos="784"/>
        </w:tabs>
        <w:spacing w:after="280" w:line="259" w:lineRule="auto"/>
        <w:ind w:left="720" w:hanging="360"/>
      </w:pPr>
      <w:proofErr w:type="spellStart"/>
      <w:r>
        <w:rPr>
          <w:color w:val="1F1F1F"/>
        </w:rPr>
        <w:t>Wythnos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yn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dechrau</w:t>
      </w:r>
      <w:proofErr w:type="spellEnd"/>
      <w:r>
        <w:rPr>
          <w:color w:val="1F1F1F"/>
        </w:rPr>
        <w:t xml:space="preserve"> 19 Awst 2024: </w:t>
      </w:r>
      <w:proofErr w:type="spellStart"/>
      <w:r>
        <w:rPr>
          <w:color w:val="1F1F1F"/>
        </w:rPr>
        <w:t>anfon</w:t>
      </w:r>
      <w:proofErr w:type="spellEnd"/>
      <w:r>
        <w:rPr>
          <w:color w:val="1F1F1F"/>
        </w:rPr>
        <w:t xml:space="preserve"> y </w:t>
      </w:r>
      <w:proofErr w:type="spellStart"/>
      <w:r>
        <w:rPr>
          <w:color w:val="1F1F1F"/>
        </w:rPr>
        <w:t>llythyrau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dyfarnu</w:t>
      </w:r>
      <w:proofErr w:type="spellEnd"/>
      <w:r>
        <w:rPr>
          <w:color w:val="1F1F1F"/>
        </w:rPr>
        <w:t xml:space="preserve"> grant</w:t>
      </w:r>
    </w:p>
    <w:p w14:paraId="4645A543" w14:textId="77777777" w:rsidR="00DC534D" w:rsidRDefault="001047A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r>
        <w:rPr>
          <w:rFonts w:ascii="Arial Black" w:eastAsia="Arial Black" w:hAnsi="Arial Black" w:cs="Arial Black"/>
          <w:sz w:val="28"/>
          <w:szCs w:val="28"/>
        </w:rPr>
        <w:lastRenderedPageBreak/>
        <w:t>Tlodi</w:t>
      </w:r>
      <w:proofErr w:type="spellEnd"/>
      <w:r>
        <w:rPr>
          <w:rFonts w:ascii="Arial Black" w:eastAsia="Arial Black" w:hAnsi="Arial Black" w:cs="Arial Black"/>
          <w:sz w:val="28"/>
          <w:szCs w:val="28"/>
        </w:rPr>
        <w:t xml:space="preserve"> Plant - </w:t>
      </w:r>
      <w:proofErr w:type="spellStart"/>
      <w:r>
        <w:rPr>
          <w:rFonts w:ascii="Arial Black" w:eastAsia="Arial Black" w:hAnsi="Arial Black" w:cs="Arial Black"/>
          <w:sz w:val="28"/>
          <w:szCs w:val="28"/>
        </w:rPr>
        <w:t>Ffurflen</w:t>
      </w:r>
      <w:proofErr w:type="spellEnd"/>
      <w:r>
        <w:rPr>
          <w:rFonts w:ascii="Arial Black" w:eastAsia="Arial Black" w:hAnsi="Arial Black" w:cs="Arial Black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sz w:val="28"/>
          <w:szCs w:val="28"/>
        </w:rPr>
        <w:t>gais</w:t>
      </w:r>
      <w:proofErr w:type="spellEnd"/>
      <w:r>
        <w:rPr>
          <w:rFonts w:ascii="Arial Black" w:eastAsia="Arial Black" w:hAnsi="Arial Black" w:cs="Arial Black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sz w:val="28"/>
          <w:szCs w:val="28"/>
        </w:rPr>
        <w:t>ar</w:t>
      </w:r>
      <w:proofErr w:type="spellEnd"/>
      <w:r>
        <w:rPr>
          <w:rFonts w:ascii="Arial Black" w:eastAsia="Arial Black" w:hAnsi="Arial Black" w:cs="Arial Black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sz w:val="28"/>
          <w:szCs w:val="28"/>
        </w:rPr>
        <w:t>gyfer</w:t>
      </w:r>
      <w:proofErr w:type="spellEnd"/>
      <w:r>
        <w:rPr>
          <w:rFonts w:ascii="Arial Black" w:eastAsia="Arial Black" w:hAnsi="Arial Black" w:cs="Arial Black"/>
          <w:sz w:val="28"/>
          <w:szCs w:val="28"/>
        </w:rPr>
        <w:t xml:space="preserve"> y Grant </w:t>
      </w:r>
      <w:proofErr w:type="spellStart"/>
      <w:r>
        <w:rPr>
          <w:rFonts w:ascii="Arial Black" w:eastAsia="Arial Black" w:hAnsi="Arial Black" w:cs="Arial Black"/>
          <w:sz w:val="28"/>
          <w:szCs w:val="28"/>
        </w:rPr>
        <w:t>Arloesi</w:t>
      </w:r>
      <w:proofErr w:type="spellEnd"/>
      <w:r>
        <w:rPr>
          <w:rFonts w:ascii="Arial Black" w:eastAsia="Arial Black" w:hAnsi="Arial Black" w:cs="Arial Black"/>
          <w:sz w:val="28"/>
          <w:szCs w:val="28"/>
        </w:rPr>
        <w:t xml:space="preserve"> a </w:t>
      </w:r>
      <w:proofErr w:type="spellStart"/>
      <w:r>
        <w:rPr>
          <w:rFonts w:ascii="Arial Black" w:eastAsia="Arial Black" w:hAnsi="Arial Black" w:cs="Arial Black"/>
          <w:sz w:val="28"/>
          <w:szCs w:val="28"/>
        </w:rPr>
        <w:t>Chefnogi</w:t>
      </w:r>
      <w:proofErr w:type="spellEnd"/>
      <w:r>
        <w:rPr>
          <w:rFonts w:ascii="Arial Black" w:eastAsia="Arial Black" w:hAnsi="Arial Black" w:cs="Arial Black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sz w:val="28"/>
          <w:szCs w:val="28"/>
        </w:rPr>
        <w:t>Cymunedau</w:t>
      </w:r>
      <w:proofErr w:type="spellEnd"/>
    </w:p>
    <w:p w14:paraId="78E1D699" w14:textId="77777777" w:rsidR="00DC534D" w:rsidRDefault="00DC534D">
      <w:pPr>
        <w:ind w:left="720"/>
        <w:rPr>
          <w:b/>
          <w:bCs/>
          <w:sz w:val="32"/>
          <w:szCs w:val="32"/>
        </w:rPr>
      </w:pPr>
    </w:p>
    <w:p w14:paraId="0AF2B4EE" w14:textId="77777777" w:rsidR="00DC534D" w:rsidRDefault="001047AF">
      <w:proofErr w:type="spellStart"/>
      <w:r>
        <w:t>Wrth</w:t>
      </w:r>
      <w:proofErr w:type="spellEnd"/>
      <w:r>
        <w:t xml:space="preserve"> </w:t>
      </w:r>
      <w:proofErr w:type="spellStart"/>
      <w:r>
        <w:t>gwblhau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, </w:t>
      </w:r>
      <w:proofErr w:type="spellStart"/>
      <w:r>
        <w:t>cyfeiriwch</w:t>
      </w:r>
      <w:proofErr w:type="spellEnd"/>
      <w:r>
        <w:t xml:space="preserve"> at </w:t>
      </w:r>
      <w:proofErr w:type="spellStart"/>
      <w:r>
        <w:t>ganllawiau’r</w:t>
      </w:r>
      <w:proofErr w:type="spellEnd"/>
      <w:r>
        <w:t xml:space="preserve"> Grant </w:t>
      </w:r>
      <w:proofErr w:type="spellStart"/>
      <w:r>
        <w:t>Tlodi</w:t>
      </w:r>
      <w:proofErr w:type="spellEnd"/>
      <w:r>
        <w:t xml:space="preserve"> Plant - </w:t>
      </w:r>
      <w:proofErr w:type="spellStart"/>
      <w:r>
        <w:t>Arloesi</w:t>
      </w:r>
      <w:proofErr w:type="spellEnd"/>
      <w:r>
        <w:t xml:space="preserve"> a </w:t>
      </w:r>
      <w:proofErr w:type="spellStart"/>
      <w:r>
        <w:t>Chefnogi</w:t>
      </w:r>
      <w:proofErr w:type="spellEnd"/>
      <w:r>
        <w:t xml:space="preserve"> </w:t>
      </w:r>
      <w:proofErr w:type="spellStart"/>
      <w:r>
        <w:t>Cymunedau</w:t>
      </w:r>
      <w:proofErr w:type="spellEnd"/>
      <w:r>
        <w:t xml:space="preserve"> </w:t>
      </w:r>
    </w:p>
    <w:p w14:paraId="1C13BFFE" w14:textId="77777777" w:rsidR="00DC534D" w:rsidRDefault="00DC534D">
      <w:pPr>
        <w:ind w:left="720"/>
        <w:rPr>
          <w:b/>
          <w:bCs/>
          <w:sz w:val="32"/>
          <w:szCs w:val="32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DC534D" w14:paraId="266F4128" w14:textId="77777777">
        <w:trPr>
          <w:trHeight w:val="596"/>
        </w:trPr>
        <w:tc>
          <w:tcPr>
            <w:tcW w:w="9524" w:type="dxa"/>
            <w:tcBorders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2939" w14:textId="77777777" w:rsidR="00DC534D" w:rsidRDefault="001047AF">
            <w:pPr>
              <w:jc w:val="center"/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Adran 1: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Manylion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ymgeisydd</w:t>
            </w:r>
            <w:proofErr w:type="spellEnd"/>
          </w:p>
        </w:tc>
      </w:tr>
      <w:tr w:rsidR="00DC534D" w14:paraId="44CFF4A0" w14:textId="77777777">
        <w:trPr>
          <w:trHeight w:val="596"/>
        </w:trPr>
        <w:tc>
          <w:tcPr>
            <w:tcW w:w="9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6005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C1a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Enw'r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cynnig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(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uchafswm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o 15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gair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)</w:t>
            </w:r>
          </w:p>
          <w:p w14:paraId="0927540C" w14:textId="77777777" w:rsidR="00DC534D" w:rsidRDefault="001047AF">
            <w:pPr>
              <w:rPr>
                <w:color w:val="000000"/>
              </w:rPr>
            </w:pPr>
            <w:r>
              <w:rPr>
                <w:color w:val="000000"/>
              </w:rPr>
              <w:t xml:space="preserve">Dylai </w:t>
            </w:r>
            <w:proofErr w:type="spellStart"/>
            <w:r>
              <w:rPr>
                <w:color w:val="000000"/>
              </w:rPr>
              <w:t>hyn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fyr</w:t>
            </w:r>
            <w:proofErr w:type="spellEnd"/>
            <w:r>
              <w:rPr>
                <w:color w:val="000000"/>
              </w:rPr>
              <w:t xml:space="preserve"> ac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ddisgrifiadol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C534D" w14:paraId="6903174E" w14:textId="77777777">
        <w:trPr>
          <w:trHeight w:val="365"/>
        </w:trPr>
        <w:tc>
          <w:tcPr>
            <w:tcW w:w="952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74AA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08D09619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451AE5C5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33ED823F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39AA6FE5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5A938932" w14:textId="77777777" w:rsidR="00DC534D" w:rsidRDefault="00DC534D">
            <w:pPr>
              <w:rPr>
                <w:b/>
                <w:bCs/>
                <w:color w:val="000000"/>
              </w:rPr>
            </w:pPr>
          </w:p>
        </w:tc>
      </w:tr>
      <w:tr w:rsidR="00DC534D" w14:paraId="5D6A7378" w14:textId="77777777">
        <w:trPr>
          <w:trHeight w:val="596"/>
        </w:trPr>
        <w:tc>
          <w:tcPr>
            <w:tcW w:w="9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0ADD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Q1b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Lleoliad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y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cynnig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a'r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rhesymau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am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hyn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(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uchafswm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o 300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gair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)</w:t>
            </w:r>
          </w:p>
          <w:p w14:paraId="01879FF9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yw'r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cynnig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targedu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ardal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eglurwch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sut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pham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dewiswyd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ardal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B10C536" w14:textId="77777777" w:rsidR="00DC534D" w:rsidRDefault="001047AF">
            <w:pPr>
              <w:rPr>
                <w:color w:val="000000"/>
              </w:rPr>
            </w:pPr>
            <w:r>
              <w:rPr>
                <w:color w:val="000000"/>
              </w:rPr>
              <w:t xml:space="preserve">Er </w:t>
            </w:r>
            <w:proofErr w:type="spellStart"/>
            <w:r>
              <w:rPr>
                <w:color w:val="000000"/>
              </w:rPr>
              <w:t>enghraifft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fydd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cynnig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cwmpasu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ardal</w:t>
            </w:r>
            <w:proofErr w:type="spellEnd"/>
            <w:r>
              <w:rPr>
                <w:color w:val="000000"/>
              </w:rPr>
              <w:t xml:space="preserve"> neu </w:t>
            </w:r>
            <w:proofErr w:type="spellStart"/>
            <w:r>
              <w:rPr>
                <w:color w:val="000000"/>
              </w:rPr>
              <w:t>ardaloedd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penodol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awdurdod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lleol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cymuned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cymunedau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penodol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tref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dinas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benodol</w:t>
            </w:r>
            <w:proofErr w:type="spellEnd"/>
            <w:r>
              <w:rPr>
                <w:color w:val="000000"/>
              </w:rPr>
              <w:t xml:space="preserve">, ward </w:t>
            </w:r>
            <w:proofErr w:type="spellStart"/>
            <w:r>
              <w:rPr>
                <w:color w:val="000000"/>
              </w:rPr>
              <w:t>benodol</w:t>
            </w:r>
            <w:proofErr w:type="spellEnd"/>
            <w:r>
              <w:rPr>
                <w:color w:val="000000"/>
              </w:rPr>
              <w:t xml:space="preserve"> neu </w:t>
            </w:r>
            <w:proofErr w:type="spellStart"/>
            <w:r>
              <w:rPr>
                <w:color w:val="000000"/>
              </w:rPr>
              <w:t>godau</w:t>
            </w:r>
            <w:proofErr w:type="spellEnd"/>
            <w:r>
              <w:rPr>
                <w:color w:val="000000"/>
              </w:rPr>
              <w:t xml:space="preserve"> post </w:t>
            </w:r>
            <w:proofErr w:type="spellStart"/>
            <w:r>
              <w:rPr>
                <w:color w:val="000000"/>
              </w:rPr>
              <w:t>penodol</w:t>
            </w:r>
            <w:proofErr w:type="spellEnd"/>
            <w:r>
              <w:rPr>
                <w:color w:val="000000"/>
              </w:rPr>
              <w:t xml:space="preserve">? </w:t>
            </w:r>
          </w:p>
        </w:tc>
      </w:tr>
      <w:tr w:rsidR="00DC534D" w14:paraId="76A407F2" w14:textId="77777777">
        <w:trPr>
          <w:trHeight w:val="596"/>
        </w:trPr>
        <w:tc>
          <w:tcPr>
            <w:tcW w:w="952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B981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49C56DD1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3612D09B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0AD99072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5787197D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74E9B376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4496BB04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659159C0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142CF7AA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1C25F13A" w14:textId="77777777" w:rsidR="00DC534D" w:rsidRDefault="00DC534D">
            <w:pPr>
              <w:rPr>
                <w:b/>
                <w:bCs/>
                <w:color w:val="000000"/>
              </w:rPr>
            </w:pPr>
          </w:p>
        </w:tc>
      </w:tr>
      <w:tr w:rsidR="00DC534D" w14:paraId="6469D8D7" w14:textId="77777777">
        <w:trPr>
          <w:trHeight w:val="501"/>
        </w:trPr>
        <w:tc>
          <w:tcPr>
            <w:tcW w:w="9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D2DE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C1c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Enw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a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manylion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y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sefydliad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arweiniol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(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uchafswm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o 300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gair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)</w:t>
            </w:r>
          </w:p>
          <w:p w14:paraId="45933D2E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Eglurwch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rôl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sefydliad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arweiniol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gyflawni’r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cynnig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hwn</w:t>
            </w:r>
            <w:proofErr w:type="spellEnd"/>
            <w:r>
              <w:rPr>
                <w:color w:val="000000"/>
              </w:rPr>
              <w:t xml:space="preserve"> ac,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berthnasol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rôl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pob</w:t>
            </w:r>
            <w:proofErr w:type="spellEnd"/>
            <w:r>
              <w:rPr>
                <w:color w:val="000000"/>
              </w:rPr>
              <w:t xml:space="preserve"> partner.</w:t>
            </w:r>
          </w:p>
          <w:p w14:paraId="3C9EDFD5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Sylwer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Croesewir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trefniadau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cydweithio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sy’n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cynnwys</w:t>
            </w:r>
            <w:proofErr w:type="spellEnd"/>
            <w:r>
              <w:rPr>
                <w:color w:val="000000"/>
              </w:rPr>
              <w:t xml:space="preserve"> y sector </w:t>
            </w:r>
            <w:proofErr w:type="spellStart"/>
            <w:r>
              <w:rPr>
                <w:color w:val="000000"/>
              </w:rPr>
              <w:t>preifat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yw’r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cyllid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ariannu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unrhyw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uniongyrchol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bartner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y sector </w:t>
            </w:r>
            <w:proofErr w:type="spellStart"/>
            <w:r>
              <w:rPr>
                <w:color w:val="000000"/>
              </w:rPr>
              <w:t>preifat</w:t>
            </w:r>
            <w:proofErr w:type="spellEnd"/>
            <w:r>
              <w:rPr>
                <w:color w:val="000000"/>
              </w:rPr>
              <w:t>.</w:t>
            </w:r>
          </w:p>
          <w:p w14:paraId="35FDCB37" w14:textId="77777777" w:rsidR="00DC534D" w:rsidRDefault="001047AF">
            <w:pPr>
              <w:rPr>
                <w:color w:val="000000"/>
              </w:rPr>
            </w:pPr>
            <w:r>
              <w:rPr>
                <w:color w:val="000000"/>
              </w:rPr>
              <w:t xml:space="preserve">Cadarnhewch </w:t>
            </w:r>
            <w:proofErr w:type="spellStart"/>
            <w:r>
              <w:rPr>
                <w:color w:val="000000"/>
              </w:rPr>
              <w:t>fod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sefydliad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ymrwymo’n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ysgrifenedig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gymryd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trefniant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cydweithio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ddatblygu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gwaith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sy'n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gysylltiedig</w:t>
            </w:r>
            <w:proofErr w:type="spellEnd"/>
            <w:r>
              <w:rPr>
                <w:color w:val="000000"/>
              </w:rPr>
              <w:t xml:space="preserve"> ag un neu </w:t>
            </w:r>
            <w:proofErr w:type="spellStart"/>
            <w:r>
              <w:rPr>
                <w:color w:val="000000"/>
              </w:rPr>
              <w:t>fwy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o’r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amcanion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Strategaeth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Tlodi</w:t>
            </w:r>
            <w:proofErr w:type="spellEnd"/>
            <w:r>
              <w:rPr>
                <w:color w:val="000000"/>
              </w:rPr>
              <w:t xml:space="preserve"> Plant Cymru. </w:t>
            </w:r>
            <w:proofErr w:type="spellStart"/>
            <w:r>
              <w:rPr>
                <w:color w:val="000000"/>
              </w:rPr>
              <w:t>Bydd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geisiadau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llwyddiannus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ddarparu'r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dystiolaeth</w:t>
            </w:r>
            <w:proofErr w:type="spellEnd"/>
            <w:r>
              <w:rPr>
                <w:color w:val="000000"/>
              </w:rPr>
              <w:t xml:space="preserve"> hon. </w:t>
            </w:r>
          </w:p>
        </w:tc>
      </w:tr>
      <w:tr w:rsidR="00DC534D" w14:paraId="700D7A0C" w14:textId="77777777">
        <w:trPr>
          <w:trHeight w:val="596"/>
        </w:trPr>
        <w:tc>
          <w:tcPr>
            <w:tcW w:w="952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A478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52A26CCE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3C34F32D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5661E51B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049F1BE6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66FDE6EC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3590D78F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10AA4B0A" w14:textId="77777777" w:rsidR="00DC534D" w:rsidRDefault="00DC534D">
            <w:pPr>
              <w:rPr>
                <w:b/>
                <w:bCs/>
                <w:color w:val="000000"/>
              </w:rPr>
            </w:pPr>
          </w:p>
        </w:tc>
      </w:tr>
      <w:tr w:rsidR="00DC534D" w14:paraId="42438BA4" w14:textId="77777777">
        <w:trPr>
          <w:trHeight w:val="711"/>
        </w:trPr>
        <w:tc>
          <w:tcPr>
            <w:tcW w:w="9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02022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1d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Cyswllt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gyfer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y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sefydliad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arweiniol</w:t>
            </w:r>
            <w:proofErr w:type="spellEnd"/>
          </w:p>
          <w:p w14:paraId="15ADA945" w14:textId="77777777" w:rsidR="00DC534D" w:rsidRDefault="001047AF">
            <w:pPr>
              <w:rPr>
                <w:color w:val="000000"/>
              </w:rPr>
            </w:pPr>
            <w:bookmarkStart w:id="6" w:name="_Hlk139528688"/>
            <w:proofErr w:type="spellStart"/>
            <w:r>
              <w:rPr>
                <w:color w:val="000000"/>
              </w:rPr>
              <w:lastRenderedPageBreak/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bydd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cynnig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llwyddiannus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bydd</w:t>
            </w:r>
            <w:proofErr w:type="spellEnd"/>
            <w:r>
              <w:rPr>
                <w:color w:val="000000"/>
              </w:rPr>
              <w:t xml:space="preserve"> y person </w:t>
            </w:r>
            <w:proofErr w:type="spellStart"/>
            <w:r>
              <w:rPr>
                <w:color w:val="000000"/>
              </w:rPr>
              <w:t>hwn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gyfrifol</w:t>
            </w:r>
            <w:proofErr w:type="spellEnd"/>
            <w:r>
              <w:rPr>
                <w:color w:val="000000"/>
              </w:rPr>
              <w:t xml:space="preserve"> </w:t>
            </w:r>
            <w:bookmarkEnd w:id="6"/>
            <w:r>
              <w:rPr>
                <w:color w:val="000000"/>
              </w:rPr>
              <w:t xml:space="preserve">am </w:t>
            </w:r>
            <w:proofErr w:type="spellStart"/>
            <w:r>
              <w:rPr>
                <w:color w:val="000000"/>
              </w:rPr>
              <w:t>arwain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ymgysylltu</w:t>
            </w:r>
            <w:proofErr w:type="spellEnd"/>
            <w:r>
              <w:rPr>
                <w:color w:val="000000"/>
              </w:rPr>
              <w:t xml:space="preserve"> â </w:t>
            </w:r>
            <w:proofErr w:type="spellStart"/>
            <w:r>
              <w:rPr>
                <w:color w:val="000000"/>
              </w:rPr>
              <w:t>Llywodraeth</w:t>
            </w:r>
            <w:proofErr w:type="spellEnd"/>
            <w:r>
              <w:rPr>
                <w:color w:val="000000"/>
              </w:rPr>
              <w:t xml:space="preserve"> Cymru a </w:t>
            </w:r>
            <w:proofErr w:type="spellStart"/>
            <w:r>
              <w:rPr>
                <w:color w:val="000000"/>
              </w:rPr>
              <w:t>derbyn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amodau'r</w:t>
            </w:r>
            <w:proofErr w:type="spellEnd"/>
            <w:r>
              <w:rPr>
                <w:color w:val="000000"/>
              </w:rPr>
              <w:t xml:space="preserve"> grant.</w:t>
            </w:r>
          </w:p>
        </w:tc>
      </w:tr>
      <w:tr w:rsidR="00DC534D" w14:paraId="5A0AC19E" w14:textId="77777777">
        <w:trPr>
          <w:trHeight w:val="994"/>
        </w:trPr>
        <w:tc>
          <w:tcPr>
            <w:tcW w:w="952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E8AC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1EFADD03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18FD7D5B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4FBEC78D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64FA4E9A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71A656BD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155A86FA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4CF8D11A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007AB9B3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7F32C70A" w14:textId="77777777" w:rsidR="00DC534D" w:rsidRDefault="00DC534D">
            <w:pPr>
              <w:rPr>
                <w:b/>
                <w:bCs/>
                <w:color w:val="000000"/>
              </w:rPr>
            </w:pPr>
          </w:p>
        </w:tc>
      </w:tr>
    </w:tbl>
    <w:p w14:paraId="69B2C0DC" w14:textId="77777777" w:rsidR="00DC534D" w:rsidRDefault="00DC534D">
      <w:pPr>
        <w:ind w:left="720"/>
      </w:pPr>
    </w:p>
    <w:p w14:paraId="099D986F" w14:textId="77777777" w:rsidR="00DC534D" w:rsidRDefault="00DC534D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DC534D" w14:paraId="1D20C640" w14:textId="77777777">
        <w:trPr>
          <w:trHeight w:val="568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8C00" w14:textId="77777777" w:rsidR="00DC534D" w:rsidRDefault="001047AF">
            <w:pPr>
              <w:jc w:val="center"/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Adran 2 –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Manylion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y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cynnig</w:t>
            </w:r>
            <w:proofErr w:type="spellEnd"/>
          </w:p>
        </w:tc>
      </w:tr>
      <w:tr w:rsidR="00DC534D" w14:paraId="11C32272" w14:textId="77777777">
        <w:trPr>
          <w:trHeight w:val="568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4E9C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C2a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Crynhowch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hyn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rydych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am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ddefnyddio'r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cyllid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hwn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ei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gyfer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(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uchafswm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o 300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gair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) </w:t>
            </w:r>
          </w:p>
          <w:p w14:paraId="0F6E637B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Nodwch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fanylion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cynnig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yma</w:t>
            </w:r>
            <w:proofErr w:type="spellEnd"/>
            <w:r>
              <w:rPr>
                <w:color w:val="000000"/>
              </w:rPr>
              <w:t xml:space="preserve">. Pa </w:t>
            </w:r>
            <w:proofErr w:type="spellStart"/>
            <w:r>
              <w:rPr>
                <w:color w:val="000000"/>
              </w:rPr>
              <w:t>weithgareddau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fyddwch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cyflawni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byddwch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llwyddiannus</w:t>
            </w:r>
            <w:proofErr w:type="spellEnd"/>
            <w:r>
              <w:rPr>
                <w:color w:val="000000"/>
              </w:rPr>
              <w:t>?</w:t>
            </w:r>
          </w:p>
          <w:p w14:paraId="18EB30FD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Dylech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gyfeirio</w:t>
            </w:r>
            <w:proofErr w:type="spellEnd"/>
            <w:r>
              <w:rPr>
                <w:color w:val="000000"/>
              </w:rPr>
              <w:t xml:space="preserve"> at y </w:t>
            </w:r>
            <w:proofErr w:type="spellStart"/>
            <w:r>
              <w:rPr>
                <w:color w:val="000000"/>
              </w:rPr>
              <w:t>nodyn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cyfarwyddyd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cyffredinol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sicrhau</w:t>
            </w:r>
            <w:proofErr w:type="spellEnd"/>
            <w:r>
              <w:rPr>
                <w:color w:val="000000"/>
              </w:rPr>
              <w:t xml:space="preserve"> bod y </w:t>
            </w:r>
            <w:proofErr w:type="spellStart"/>
            <w:r>
              <w:rPr>
                <w:color w:val="000000"/>
              </w:rPr>
              <w:t>gweithgareddau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gynigir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fewn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cwmpas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gronfa</w:t>
            </w:r>
            <w:proofErr w:type="spellEnd"/>
            <w:r>
              <w:rPr>
                <w:color w:val="000000"/>
              </w:rPr>
              <w:t xml:space="preserve">, ac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ydynt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cynnwys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unrhyw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weithgaredd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yw'n gymwys.</w:t>
            </w:r>
          </w:p>
        </w:tc>
      </w:tr>
      <w:tr w:rsidR="00DC534D" w14:paraId="6C4CB471" w14:textId="77777777">
        <w:trPr>
          <w:trHeight w:val="5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1C4D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14:paraId="400361E2" w14:textId="77777777" w:rsidR="00DC534D" w:rsidRDefault="00DC534D">
            <w:pPr>
              <w:rPr>
                <w:color w:val="0F4761"/>
              </w:rPr>
            </w:pPr>
          </w:p>
          <w:p w14:paraId="5CCEDF82" w14:textId="77777777" w:rsidR="00DC534D" w:rsidRDefault="00DC534D">
            <w:pPr>
              <w:rPr>
                <w:color w:val="0F4761"/>
              </w:rPr>
            </w:pPr>
          </w:p>
          <w:p w14:paraId="07617837" w14:textId="77777777" w:rsidR="00DC534D" w:rsidRDefault="00DC534D">
            <w:pPr>
              <w:rPr>
                <w:color w:val="0F4761"/>
              </w:rPr>
            </w:pPr>
          </w:p>
          <w:p w14:paraId="414D7E5E" w14:textId="77777777" w:rsidR="00DC534D" w:rsidRDefault="00DC534D">
            <w:pPr>
              <w:rPr>
                <w:color w:val="0F4761"/>
              </w:rPr>
            </w:pPr>
          </w:p>
          <w:p w14:paraId="54F5B251" w14:textId="77777777" w:rsidR="00DC534D" w:rsidRDefault="00DC534D">
            <w:pPr>
              <w:rPr>
                <w:color w:val="0F4761"/>
              </w:rPr>
            </w:pPr>
          </w:p>
          <w:p w14:paraId="70C6A2EB" w14:textId="77777777" w:rsidR="00DC534D" w:rsidRDefault="00DC534D">
            <w:pPr>
              <w:rPr>
                <w:color w:val="0F4761"/>
              </w:rPr>
            </w:pPr>
          </w:p>
          <w:p w14:paraId="0F64F4E1" w14:textId="77777777" w:rsidR="00DC534D" w:rsidRDefault="00DC534D">
            <w:pPr>
              <w:rPr>
                <w:color w:val="0F4761"/>
              </w:rPr>
            </w:pPr>
          </w:p>
          <w:p w14:paraId="2F13179B" w14:textId="77777777" w:rsidR="00DC534D" w:rsidRDefault="00DC534D">
            <w:pPr>
              <w:rPr>
                <w:color w:val="0F4761"/>
              </w:rPr>
            </w:pPr>
          </w:p>
          <w:p w14:paraId="0A7D742C" w14:textId="77777777" w:rsidR="00DC534D" w:rsidRDefault="00DC534D">
            <w:pPr>
              <w:rPr>
                <w:color w:val="0F4761"/>
              </w:rPr>
            </w:pPr>
          </w:p>
          <w:p w14:paraId="09DE6DD1" w14:textId="77777777" w:rsidR="00DC534D" w:rsidRDefault="00DC534D">
            <w:pPr>
              <w:rPr>
                <w:color w:val="0F4761"/>
              </w:rPr>
            </w:pPr>
          </w:p>
          <w:p w14:paraId="35279663" w14:textId="77777777" w:rsidR="00DC534D" w:rsidRDefault="00DC534D">
            <w:pPr>
              <w:rPr>
                <w:color w:val="0F4761"/>
              </w:rPr>
            </w:pPr>
          </w:p>
          <w:p w14:paraId="4AC114ED" w14:textId="77777777" w:rsidR="00DC534D" w:rsidRDefault="00DC534D">
            <w:pPr>
              <w:rPr>
                <w:color w:val="0F4761"/>
              </w:rPr>
            </w:pPr>
          </w:p>
        </w:tc>
      </w:tr>
      <w:tr w:rsidR="00DC534D" w:rsidRPr="005B686E" w14:paraId="39A4273E" w14:textId="77777777">
        <w:trPr>
          <w:trHeight w:val="1181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45EA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rFonts w:ascii="Arial Black" w:eastAsia="Arial Black" w:hAnsi="Arial Black" w:cs="Arial Black"/>
                <w:color w:val="000000"/>
                <w:lang w:val="de-DE"/>
              </w:rPr>
              <w:t>C2b Pam ydych am wneud hynny? (hyd at 500 gair)</w:t>
            </w:r>
          </w:p>
          <w:p w14:paraId="598E0D61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color w:val="000000"/>
                <w:lang w:val="de-DE"/>
              </w:rPr>
              <w:t xml:space="preserve">Dywedwch wrthym sut ydych chi'n gwybod mai'r cynnig hwn yw'r peth iawn i'w </w:t>
            </w:r>
            <w:r w:rsidRPr="005B686E">
              <w:rPr>
                <w:color w:val="000000"/>
                <w:lang w:val="de-DE"/>
              </w:rPr>
              <w:t>wneud. Soniwch am ddeallusrwydd lleol, data, tystiolaeth, gwaith presennol neu strategaethau sy'n llywio eich cynnig.</w:t>
            </w:r>
          </w:p>
        </w:tc>
      </w:tr>
      <w:tr w:rsidR="00DC534D" w:rsidRPr="005B686E" w14:paraId="16FD7054" w14:textId="77777777">
        <w:trPr>
          <w:trHeight w:val="5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49AA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4650FE49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2C381634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7EB8A101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0C059495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4D21DD4A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27332C76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713D76C4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5E023D7B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</w:tc>
      </w:tr>
      <w:tr w:rsidR="00DC534D" w:rsidRPr="005B686E" w14:paraId="69115276" w14:textId="77777777">
        <w:trPr>
          <w:trHeight w:val="152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F56C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rFonts w:ascii="Arial Black" w:eastAsia="Arial Black" w:hAnsi="Arial Black" w:cs="Arial Black"/>
                <w:color w:val="000000"/>
                <w:lang w:val="de-DE"/>
              </w:rPr>
              <w:t>C2C Beth yw canlyniadau a ddymunir o’r cynnig? (hyd at 500 gair)</w:t>
            </w:r>
          </w:p>
          <w:p w14:paraId="6C35FED5" w14:textId="77777777" w:rsidR="00DC534D" w:rsidRPr="005B686E" w:rsidRDefault="001047AF">
            <w:pPr>
              <w:jc w:val="both"/>
              <w:rPr>
                <w:color w:val="000000"/>
                <w:lang w:val="de-DE"/>
              </w:rPr>
            </w:pPr>
            <w:r w:rsidRPr="005B686E">
              <w:rPr>
                <w:color w:val="000000"/>
                <w:lang w:val="de-DE"/>
              </w:rPr>
              <w:lastRenderedPageBreak/>
              <w:t xml:space="preserve">Amcan 5 y Strategaeth Tlodi Plant yw sicrhau gwaith </w:t>
            </w:r>
            <w:r w:rsidRPr="005B686E">
              <w:rPr>
                <w:color w:val="000000"/>
                <w:lang w:val="de-DE"/>
              </w:rPr>
              <w:t>trawslywodraethol effeithiol sy'n galluogi cydweithio cryf ar lefel ranbarthol a lleol.</w:t>
            </w:r>
          </w:p>
          <w:p w14:paraId="6E7E1FF8" w14:textId="77777777" w:rsidR="00DC534D" w:rsidRPr="005B686E" w:rsidRDefault="001047AF">
            <w:pPr>
              <w:jc w:val="both"/>
              <w:rPr>
                <w:color w:val="000000"/>
                <w:lang w:val="de-DE"/>
              </w:rPr>
            </w:pPr>
            <w:r w:rsidRPr="005B686E">
              <w:rPr>
                <w:color w:val="000000"/>
                <w:lang w:val="de-DE"/>
              </w:rPr>
              <w:t xml:space="preserve"> </w:t>
            </w:r>
          </w:p>
          <w:p w14:paraId="779D7130" w14:textId="77777777" w:rsidR="00DC534D" w:rsidRPr="005B686E" w:rsidRDefault="001047AF">
            <w:pPr>
              <w:jc w:val="both"/>
              <w:rPr>
                <w:color w:val="000000"/>
                <w:lang w:val="de-DE"/>
              </w:rPr>
            </w:pPr>
            <w:r w:rsidRPr="005B686E">
              <w:rPr>
                <w:color w:val="000000"/>
                <w:lang w:val="de-DE"/>
              </w:rPr>
              <w:t xml:space="preserve">Bydd angen i'ch cynnig ddangos dull arloesol o sicrhau cydweithio rhwng sectorau a/neu bartneriaethau rhanbarthol i wella bywydau plant a'u teuluoedd mewn aelwydydd tlawd ac i leihau tlodi yn y tymor hwy. </w:t>
            </w:r>
          </w:p>
          <w:p w14:paraId="6E0C47A1" w14:textId="77777777" w:rsidR="00DC534D" w:rsidRPr="005B686E" w:rsidRDefault="00DC534D">
            <w:pPr>
              <w:jc w:val="both"/>
              <w:rPr>
                <w:color w:val="000000"/>
                <w:lang w:val="de-DE"/>
              </w:rPr>
            </w:pPr>
          </w:p>
          <w:p w14:paraId="6824DBCE" w14:textId="77777777" w:rsidR="00DC534D" w:rsidRPr="005B686E" w:rsidRDefault="001047AF">
            <w:pPr>
              <w:jc w:val="both"/>
              <w:rPr>
                <w:color w:val="000000"/>
                <w:lang w:val="de-DE"/>
              </w:rPr>
            </w:pPr>
            <w:r w:rsidRPr="005B686E">
              <w:rPr>
                <w:color w:val="000000"/>
                <w:lang w:val="de-DE"/>
              </w:rPr>
              <w:t>Nodwch yma beth rydych chi'n gobeithio ei gyflawni trwy'r cynnig hwn. Byddwch mor benodol â phosibl. Hyd yn oed os yw'r cynnig yn cyfrannu at ganlyniad cyffredinol ehangach o wella incwm aelwydydd neu wasanaethau mwy cyfannol a lleihau tlodi yn y tymor hwy, pa elfen fydd y cynnig hwn yn ei chyflawni?</w:t>
            </w:r>
          </w:p>
        </w:tc>
      </w:tr>
      <w:tr w:rsidR="00DC534D" w:rsidRPr="005B686E" w14:paraId="69D607B4" w14:textId="77777777">
        <w:trPr>
          <w:trHeight w:val="5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76E5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78FF1CF5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6E06E72D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19DF9313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3119FEC5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4D4F8E41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0011206B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2C156351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4B8FE7FA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6AC34938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60DCDCA8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140A07C7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5FD9229A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28114876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  <w:p w14:paraId="3A159A87" w14:textId="77777777" w:rsidR="00DC534D" w:rsidRPr="005B686E" w:rsidRDefault="00DC534D">
            <w:pPr>
              <w:jc w:val="both"/>
              <w:rPr>
                <w:color w:val="0F4761"/>
                <w:lang w:val="de-DE"/>
              </w:rPr>
            </w:pPr>
          </w:p>
        </w:tc>
      </w:tr>
      <w:tr w:rsidR="00DC534D" w:rsidRPr="005B686E" w14:paraId="05496040" w14:textId="77777777">
        <w:trPr>
          <w:trHeight w:val="5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7C5A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rFonts w:ascii="Arial Black" w:eastAsia="Arial Black" w:hAnsi="Arial Black" w:cs="Arial Black"/>
                <w:color w:val="000000"/>
                <w:lang w:val="de-DE"/>
              </w:rPr>
              <w:t>Q2d Pwy fydd yn elwa? (hyd at 200 gair)</w:t>
            </w:r>
          </w:p>
          <w:p w14:paraId="3B995B1E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color w:val="000000"/>
                <w:lang w:val="de-DE"/>
              </w:rPr>
              <w:t>Nodwch unrhyw grwpiau targed lle bo'n berthnasol.</w:t>
            </w:r>
          </w:p>
        </w:tc>
      </w:tr>
      <w:tr w:rsidR="00DC534D" w:rsidRPr="005B686E" w14:paraId="7A816777" w14:textId="77777777">
        <w:trPr>
          <w:trHeight w:val="5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1C43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318F2C34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5C9F9617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714DC9F8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504A1239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44A9FA89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47FD2DD7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56D4634D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2CF264C7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6A10FE08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28EE6DA5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5DF12CA1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084A0697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1AEB8A20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591EBB1A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0AFCA73F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19A8C45A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</w:tc>
      </w:tr>
      <w:tr w:rsidR="00DC534D" w:rsidRPr="005B686E" w14:paraId="06CA2209" w14:textId="77777777">
        <w:trPr>
          <w:trHeight w:val="152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37F7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rFonts w:ascii="Arial Black" w:eastAsia="Arial Black" w:hAnsi="Arial Black" w:cs="Arial Black"/>
                <w:color w:val="000000"/>
                <w:lang w:val="de-DE"/>
              </w:rPr>
              <w:t xml:space="preserve">C2 Sut y byddwch yn cynnwys pobl sydd â </w:t>
            </w:r>
            <w:r w:rsidRPr="005B686E">
              <w:rPr>
                <w:rFonts w:ascii="Arial Black" w:eastAsia="Arial Black" w:hAnsi="Arial Black" w:cs="Arial Black"/>
                <w:color w:val="000000"/>
                <w:lang w:val="de-DE"/>
              </w:rPr>
              <w:t>phrofiad bywyd o dlodi wrth ddatblygu a gweithredu eich cynnig? (uchafswm o 200 gair)</w:t>
            </w:r>
          </w:p>
          <w:p w14:paraId="194EE2C3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color w:val="000000"/>
                <w:lang w:val="de-DE"/>
              </w:rPr>
              <w:t xml:space="preserve">Dylech gynnwys unrhyw fanylion ar sut mae pobl sydd â phrofiad bywyd o dlodi wedi llywio eich cynnig – gan gynnwys, lle bo'n berthnasol, unrhyw ymgysylltiad â chynllunio a darparu gwasanaethau eraill, prosesau strategaeth etc. Dylech gynnwys manylion, lle </w:t>
            </w:r>
            <w:r w:rsidRPr="005B686E">
              <w:rPr>
                <w:color w:val="000000"/>
                <w:lang w:val="de-DE"/>
              </w:rPr>
              <w:lastRenderedPageBreak/>
              <w:t>bo'n berthnasol, am sut y bydd pobl sydd â phrofiad bywyd yn cyfrannu at weithredu, monitro a gwerthuso'r cynnig.</w:t>
            </w:r>
          </w:p>
          <w:p w14:paraId="025E1920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6EF6A2A2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</w:tc>
      </w:tr>
      <w:tr w:rsidR="00DC534D" w:rsidRPr="005B686E" w14:paraId="40DEE768" w14:textId="77777777">
        <w:trPr>
          <w:trHeight w:val="5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5D28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716A8F9C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201449D6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45615B74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42FE3A45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2E0E4DB2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75C77D54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011FED4A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</w:tc>
      </w:tr>
      <w:tr w:rsidR="00DC534D" w:rsidRPr="005B686E" w14:paraId="24CC4390" w14:textId="77777777">
        <w:trPr>
          <w:trHeight w:val="584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4B1D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rFonts w:ascii="Arial Black" w:eastAsia="Arial Black" w:hAnsi="Arial Black" w:cs="Arial Black"/>
                <w:color w:val="000000"/>
                <w:lang w:val="de-DE"/>
              </w:rPr>
              <w:t xml:space="preserve">C2f Sut y bydd eich cynnig yn </w:t>
            </w:r>
            <w:r w:rsidRPr="005B686E">
              <w:rPr>
                <w:rFonts w:ascii="Arial Black" w:eastAsia="Arial Black" w:hAnsi="Arial Black" w:cs="Arial Black"/>
                <w:color w:val="000000"/>
                <w:lang w:val="de-DE"/>
              </w:rPr>
              <w:t>cynnwys/hyrwyddo gweithio mewn partneriaeth yn lleol? (hyd at 300 gair)</w:t>
            </w:r>
          </w:p>
          <w:p w14:paraId="032E5DAC" w14:textId="77777777" w:rsidR="00DC534D" w:rsidRPr="005B686E" w:rsidRDefault="001047AF">
            <w:pPr>
              <w:rPr>
                <w:color w:val="000000"/>
                <w:lang w:val="de-DE"/>
              </w:rPr>
            </w:pPr>
            <w:r w:rsidRPr="005B686E">
              <w:rPr>
                <w:color w:val="000000"/>
                <w:lang w:val="de-DE"/>
              </w:rPr>
              <w:t>Nodwch sut y byddwch yn adeiladu neu'n defnyddio partneriaethau presennol i gyflawni'r cynnig. Pwy sy'n cymryd rhan/angen cymryd rhan, a sut y byddwch yn cynnwys partneriaid perthnasol?</w:t>
            </w:r>
          </w:p>
        </w:tc>
      </w:tr>
      <w:tr w:rsidR="00DC534D" w:rsidRPr="005B686E" w14:paraId="7C9B88B9" w14:textId="77777777">
        <w:trPr>
          <w:trHeight w:val="291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A802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3D622427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7911B452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373FAAEC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208CE066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57897987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50080D07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  <w:p w14:paraId="5FE8AF57" w14:textId="77777777" w:rsidR="00DC534D" w:rsidRPr="005B686E" w:rsidRDefault="00DC534D">
            <w:pPr>
              <w:rPr>
                <w:color w:val="0F4761"/>
                <w:lang w:val="de-DE"/>
              </w:rPr>
            </w:pPr>
          </w:p>
        </w:tc>
      </w:tr>
      <w:tr w:rsidR="00DC534D" w14:paraId="2681A3DB" w14:textId="77777777">
        <w:trPr>
          <w:trHeight w:val="584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2587" w14:textId="77777777" w:rsidR="00DC534D" w:rsidRDefault="001047AF">
            <w:pPr>
              <w:rPr>
                <w:color w:val="000000"/>
              </w:rPr>
            </w:pPr>
            <w:r w:rsidRPr="005B686E">
              <w:rPr>
                <w:rFonts w:ascii="Arial Black" w:eastAsia="Arial Black" w:hAnsi="Arial Black" w:cs="Arial Black"/>
                <w:color w:val="000000"/>
                <w:lang w:val="de-DE"/>
              </w:rPr>
              <w:t xml:space="preserve">C2g Sut y byddwch yn monitro cynnydd ac yn gwybod eich bod ar y trywydd iawn? Sut y byddwch yn gwerthuso'ch cynnig ac yn nodi'r hyn a ddysgwyd? </w:t>
            </w:r>
            <w:r>
              <w:rPr>
                <w:rFonts w:ascii="Arial Black" w:eastAsia="Arial Black" w:hAnsi="Arial Black" w:cs="Arial Black"/>
                <w:color w:val="000000"/>
              </w:rPr>
              <w:t>(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hyd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at 300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gair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)</w:t>
            </w:r>
          </w:p>
        </w:tc>
      </w:tr>
      <w:tr w:rsidR="00DC534D" w14:paraId="794F3B13" w14:textId="77777777">
        <w:trPr>
          <w:trHeight w:val="291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CD1E" w14:textId="77777777" w:rsidR="00DC534D" w:rsidRDefault="00DC534D">
            <w:pPr>
              <w:rPr>
                <w:color w:val="0F4761"/>
              </w:rPr>
            </w:pPr>
          </w:p>
          <w:p w14:paraId="4D04D974" w14:textId="77777777" w:rsidR="00DC534D" w:rsidRDefault="00DC534D">
            <w:pPr>
              <w:rPr>
                <w:color w:val="0F4761"/>
              </w:rPr>
            </w:pPr>
          </w:p>
          <w:p w14:paraId="4E172403" w14:textId="77777777" w:rsidR="00DC534D" w:rsidRDefault="00DC534D">
            <w:pPr>
              <w:rPr>
                <w:color w:val="0F4761"/>
              </w:rPr>
            </w:pPr>
          </w:p>
          <w:p w14:paraId="68CD5E01" w14:textId="77777777" w:rsidR="00DC534D" w:rsidRDefault="00DC534D">
            <w:pPr>
              <w:rPr>
                <w:color w:val="0F4761"/>
              </w:rPr>
            </w:pPr>
          </w:p>
          <w:p w14:paraId="299C412E" w14:textId="77777777" w:rsidR="00DC534D" w:rsidRDefault="00DC534D">
            <w:pPr>
              <w:rPr>
                <w:color w:val="0F4761"/>
              </w:rPr>
            </w:pPr>
          </w:p>
          <w:p w14:paraId="6A7D3C01" w14:textId="77777777" w:rsidR="00DC534D" w:rsidRDefault="00DC534D">
            <w:pPr>
              <w:rPr>
                <w:color w:val="0F4761"/>
              </w:rPr>
            </w:pPr>
          </w:p>
          <w:p w14:paraId="6173D857" w14:textId="77777777" w:rsidR="00DC534D" w:rsidRDefault="00DC534D">
            <w:pPr>
              <w:rPr>
                <w:color w:val="0F4761"/>
              </w:rPr>
            </w:pPr>
          </w:p>
          <w:p w14:paraId="343F639D" w14:textId="77777777" w:rsidR="00DC534D" w:rsidRDefault="00DC534D">
            <w:pPr>
              <w:rPr>
                <w:color w:val="0F4761"/>
              </w:rPr>
            </w:pPr>
          </w:p>
          <w:p w14:paraId="7EDD47FC" w14:textId="77777777" w:rsidR="00DC534D" w:rsidRDefault="00DC534D">
            <w:pPr>
              <w:rPr>
                <w:color w:val="0F4761"/>
              </w:rPr>
            </w:pPr>
          </w:p>
          <w:p w14:paraId="0A1F9978" w14:textId="77777777" w:rsidR="00DC534D" w:rsidRDefault="00DC534D">
            <w:pPr>
              <w:rPr>
                <w:color w:val="0F4761"/>
              </w:rPr>
            </w:pPr>
          </w:p>
        </w:tc>
      </w:tr>
      <w:tr w:rsidR="00DC534D" w14:paraId="08FDC771" w14:textId="77777777">
        <w:trPr>
          <w:trHeight w:val="878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47BA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C2h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Os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llwyddiannus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,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sut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y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gellid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ymgorffori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eich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cynnig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eich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arferion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lleol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a/neu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ei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ehangu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?  Pa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fudd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ehangach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allai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ddeillio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o'ch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cynnig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? (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hyd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at 300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gair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).</w:t>
            </w:r>
          </w:p>
          <w:p w14:paraId="0CBEA648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Nodwch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cynlluniau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gyfer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cynaliadwyedd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cynnig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hwn</w:t>
            </w:r>
            <w:proofErr w:type="spellEnd"/>
            <w:r>
              <w:rPr>
                <w:color w:val="000000"/>
              </w:rPr>
              <w:t xml:space="preserve">. Gallai </w:t>
            </w:r>
            <w:proofErr w:type="spellStart"/>
            <w:r>
              <w:rPr>
                <w:color w:val="000000"/>
              </w:rPr>
              <w:t>hyn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gynnwys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cynlluniau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sicrhau</w:t>
            </w:r>
            <w:proofErr w:type="spellEnd"/>
            <w:r>
              <w:rPr>
                <w:color w:val="000000"/>
              </w:rPr>
              <w:t xml:space="preserve"> bod </w:t>
            </w:r>
            <w:proofErr w:type="spellStart"/>
            <w:r>
              <w:rPr>
                <w:color w:val="000000"/>
              </w:rPr>
              <w:t>newidiadau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llwyddiannus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a'u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hymgorffori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prosesau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adeiladu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wybodaeth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gynhyrchir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addasu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systemau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presennol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ymgorffori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partneriaethau</w:t>
            </w:r>
            <w:proofErr w:type="spellEnd"/>
            <w:r>
              <w:rPr>
                <w:color w:val="000000"/>
              </w:rPr>
              <w:t xml:space="preserve"> neu </w:t>
            </w:r>
            <w:proofErr w:type="spellStart"/>
            <w:r>
              <w:rPr>
                <w:color w:val="000000"/>
              </w:rPr>
              <w:t>ffyrdd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weithio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newydd</w:t>
            </w:r>
            <w:proofErr w:type="spellEnd"/>
            <w:r>
              <w:rPr>
                <w:color w:val="000000"/>
              </w:rPr>
              <w:t xml:space="preserve">, neu </w:t>
            </w:r>
            <w:proofErr w:type="spellStart"/>
            <w:r>
              <w:rPr>
                <w:color w:val="000000"/>
              </w:rPr>
              <w:t>sicrhau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cyllid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tymor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hwy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barhau</w:t>
            </w:r>
            <w:proofErr w:type="spellEnd"/>
            <w:r>
              <w:rPr>
                <w:color w:val="000000"/>
              </w:rPr>
              <w:t xml:space="preserve"> â </w:t>
            </w:r>
            <w:proofErr w:type="spellStart"/>
            <w:r>
              <w:rPr>
                <w:color w:val="000000"/>
              </w:rPr>
              <w:t>gweithgareddau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yn </w:t>
            </w:r>
            <w:proofErr w:type="spellStart"/>
            <w:r>
              <w:rPr>
                <w:color w:val="000000"/>
              </w:rPr>
              <w:t>llwyddiannus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DC534D" w14:paraId="53D6B6A3" w14:textId="77777777">
        <w:trPr>
          <w:trHeight w:val="5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DEC5" w14:textId="77777777" w:rsidR="00DC534D" w:rsidRDefault="00DC534D">
            <w:pPr>
              <w:rPr>
                <w:color w:val="0F4761"/>
              </w:rPr>
            </w:pPr>
          </w:p>
          <w:p w14:paraId="3CE6DF31" w14:textId="77777777" w:rsidR="00DC534D" w:rsidRDefault="00DC534D">
            <w:pPr>
              <w:rPr>
                <w:color w:val="0F4761"/>
              </w:rPr>
            </w:pPr>
          </w:p>
          <w:p w14:paraId="000D3A6A" w14:textId="77777777" w:rsidR="00DC534D" w:rsidRDefault="00DC534D">
            <w:pPr>
              <w:rPr>
                <w:color w:val="0F4761"/>
              </w:rPr>
            </w:pPr>
          </w:p>
          <w:p w14:paraId="16869F4B" w14:textId="77777777" w:rsidR="00DC534D" w:rsidRDefault="00DC534D">
            <w:pPr>
              <w:rPr>
                <w:color w:val="0F4761"/>
              </w:rPr>
            </w:pPr>
          </w:p>
          <w:p w14:paraId="4599CF39" w14:textId="77777777" w:rsidR="00DC534D" w:rsidRDefault="00DC534D">
            <w:pPr>
              <w:rPr>
                <w:color w:val="0F4761"/>
              </w:rPr>
            </w:pPr>
          </w:p>
          <w:p w14:paraId="38AF9013" w14:textId="77777777" w:rsidR="00DC534D" w:rsidRDefault="00DC534D">
            <w:pPr>
              <w:rPr>
                <w:color w:val="0F4761"/>
              </w:rPr>
            </w:pPr>
          </w:p>
          <w:p w14:paraId="4236EC6A" w14:textId="77777777" w:rsidR="00DC534D" w:rsidRDefault="00DC534D">
            <w:pPr>
              <w:rPr>
                <w:color w:val="0F4761"/>
              </w:rPr>
            </w:pPr>
          </w:p>
          <w:p w14:paraId="50186B3C" w14:textId="77777777" w:rsidR="00DC534D" w:rsidRDefault="00DC534D">
            <w:pPr>
              <w:rPr>
                <w:color w:val="0F4761"/>
              </w:rPr>
            </w:pPr>
          </w:p>
        </w:tc>
      </w:tr>
      <w:tr w:rsidR="00DC534D" w14:paraId="646724DB" w14:textId="77777777">
        <w:trPr>
          <w:trHeight w:val="872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5CE2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lastRenderedPageBreak/>
              <w:t xml:space="preserve">C2i Beth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yw'r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amser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rhagarweiniol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gyfer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dechrau'r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gwaith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?</w:t>
            </w:r>
          </w:p>
          <w:p w14:paraId="20DD49DB" w14:textId="77777777" w:rsidR="00DC534D" w:rsidRDefault="001047A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ddechrau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unwaith</w:t>
            </w:r>
            <w:proofErr w:type="spellEnd"/>
            <w:r>
              <w:rPr>
                <w:color w:val="000000"/>
              </w:rPr>
              <w:t xml:space="preserve">, neu a </w:t>
            </w:r>
            <w:proofErr w:type="spellStart"/>
            <w:r>
              <w:rPr>
                <w:color w:val="000000"/>
              </w:rPr>
              <w:t>fyddai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chi </w:t>
            </w:r>
            <w:proofErr w:type="spellStart"/>
            <w:r>
              <w:rPr>
                <w:color w:val="000000"/>
              </w:rPr>
              <w:t>recriwtio</w:t>
            </w:r>
            <w:proofErr w:type="spellEnd"/>
            <w:r>
              <w:rPr>
                <w:color w:val="000000"/>
              </w:rPr>
              <w:t xml:space="preserve"> staff a/neu </w:t>
            </w:r>
            <w:proofErr w:type="spellStart"/>
            <w:r>
              <w:rPr>
                <w:color w:val="000000"/>
              </w:rPr>
              <w:t>ddod</w:t>
            </w:r>
            <w:proofErr w:type="spellEnd"/>
            <w:r>
              <w:rPr>
                <w:color w:val="000000"/>
              </w:rPr>
              <w:t xml:space="preserve"> ag </w:t>
            </w:r>
            <w:proofErr w:type="spellStart"/>
            <w:r>
              <w:rPr>
                <w:color w:val="000000"/>
              </w:rPr>
              <w:t>eraill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mewn</w:t>
            </w:r>
            <w:proofErr w:type="spellEnd"/>
            <w:r>
              <w:rPr>
                <w:color w:val="000000"/>
              </w:rPr>
              <w:t xml:space="preserve">? </w:t>
            </w:r>
            <w:proofErr w:type="spellStart"/>
            <w:r>
              <w:rPr>
                <w:color w:val="000000"/>
              </w:rPr>
              <w:t>Nodwch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dyddiad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dechrau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disgwyliedig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gwelwch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dda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C534D" w14:paraId="4FE8999D" w14:textId="77777777">
        <w:trPr>
          <w:trHeight w:val="717"/>
        </w:trPr>
        <w:tc>
          <w:tcPr>
            <w:tcW w:w="963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DEA4" w14:textId="77777777" w:rsidR="00DC534D" w:rsidRDefault="00DC534D">
            <w:pPr>
              <w:rPr>
                <w:color w:val="0F4761"/>
              </w:rPr>
            </w:pPr>
          </w:p>
          <w:p w14:paraId="1D5327CD" w14:textId="77777777" w:rsidR="00DC534D" w:rsidRDefault="00DC534D">
            <w:pPr>
              <w:rPr>
                <w:color w:val="000000"/>
              </w:rPr>
            </w:pPr>
          </w:p>
          <w:p w14:paraId="1A2A9E5E" w14:textId="77777777" w:rsidR="00DC534D" w:rsidRDefault="00DC534D">
            <w:pPr>
              <w:rPr>
                <w:color w:val="000000"/>
              </w:rPr>
            </w:pPr>
          </w:p>
          <w:p w14:paraId="700A4D25" w14:textId="77777777" w:rsidR="00DC534D" w:rsidRDefault="00DC534D">
            <w:pPr>
              <w:rPr>
                <w:color w:val="000000"/>
              </w:rPr>
            </w:pPr>
          </w:p>
          <w:p w14:paraId="563E6BD7" w14:textId="77777777" w:rsidR="00DC534D" w:rsidRDefault="00DC534D">
            <w:pPr>
              <w:rPr>
                <w:color w:val="000000"/>
              </w:rPr>
            </w:pPr>
          </w:p>
          <w:p w14:paraId="33BC0A6C" w14:textId="77777777" w:rsidR="00DC534D" w:rsidRDefault="00DC534D">
            <w:pPr>
              <w:rPr>
                <w:color w:val="000000"/>
              </w:rPr>
            </w:pPr>
          </w:p>
        </w:tc>
      </w:tr>
    </w:tbl>
    <w:p w14:paraId="295A07B5" w14:textId="77777777" w:rsidR="00DC534D" w:rsidRDefault="00DC534D">
      <w:pPr>
        <w:ind w:left="720"/>
      </w:pPr>
    </w:p>
    <w:p w14:paraId="7DE68544" w14:textId="77777777" w:rsidR="00DC534D" w:rsidRDefault="00DC534D">
      <w:pPr>
        <w:ind w:left="720"/>
      </w:pPr>
    </w:p>
    <w:tbl>
      <w:tblPr>
        <w:tblW w:w="9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8"/>
      </w:tblGrid>
      <w:tr w:rsidR="00DC534D" w14:paraId="2598994F" w14:textId="77777777">
        <w:trPr>
          <w:trHeight w:val="291"/>
        </w:trPr>
        <w:tc>
          <w:tcPr>
            <w:tcW w:w="9028" w:type="dxa"/>
            <w:tcBorders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6BBB" w14:textId="77777777" w:rsidR="00DC534D" w:rsidRDefault="001047AF">
            <w:pPr>
              <w:jc w:val="center"/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Adran 3 –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Cyllideb</w:t>
            </w:r>
            <w:proofErr w:type="spellEnd"/>
          </w:p>
        </w:tc>
      </w:tr>
      <w:tr w:rsidR="00DC534D" w14:paraId="206513DA" w14:textId="77777777">
        <w:trPr>
          <w:trHeight w:val="584"/>
        </w:trPr>
        <w:tc>
          <w:tcPr>
            <w:tcW w:w="9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4443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C3a Faint y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bydd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eich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cynnig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ei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gostio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i'w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gyflawni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?</w:t>
            </w:r>
          </w:p>
          <w:p w14:paraId="71CDB300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Darparwch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manwl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gyfer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cynnig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ddefnyddio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Atodiad</w:t>
            </w:r>
            <w:proofErr w:type="spellEnd"/>
            <w:r>
              <w:rPr>
                <w:color w:val="000000"/>
              </w:rPr>
              <w:t xml:space="preserve"> A. </w:t>
            </w:r>
          </w:p>
          <w:p w14:paraId="7B590015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ffynonellau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eraill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gyllid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gyfer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cynnig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hwn</w:t>
            </w:r>
            <w:proofErr w:type="spellEnd"/>
            <w:r>
              <w:rPr>
                <w:color w:val="000000"/>
              </w:rPr>
              <w:t xml:space="preserve">, er </w:t>
            </w:r>
            <w:proofErr w:type="spellStart"/>
            <w:r>
              <w:rPr>
                <w:color w:val="000000"/>
              </w:rPr>
              <w:t>enghraifft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cyfatebol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naill</w:t>
            </w:r>
            <w:proofErr w:type="spellEnd"/>
            <w:r>
              <w:rPr>
                <w:color w:val="000000"/>
              </w:rPr>
              <w:t xml:space="preserve"> ai </w:t>
            </w:r>
            <w:proofErr w:type="spellStart"/>
            <w:r>
              <w:rPr>
                <w:color w:val="000000"/>
              </w:rPr>
              <w:t>adnodd</w:t>
            </w:r>
            <w:proofErr w:type="spellEnd"/>
            <w:r>
              <w:rPr>
                <w:color w:val="000000"/>
              </w:rPr>
              <w:t xml:space="preserve"> neu </w:t>
            </w:r>
            <w:proofErr w:type="spellStart"/>
            <w:r>
              <w:rPr>
                <w:color w:val="000000"/>
              </w:rPr>
              <w:t>mewn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nwyddau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ymgeisydd</w:t>
            </w:r>
            <w:proofErr w:type="spellEnd"/>
            <w:r>
              <w:rPr>
                <w:color w:val="000000"/>
              </w:rPr>
              <w:t xml:space="preserve">, neu </w:t>
            </w:r>
            <w:proofErr w:type="spellStart"/>
            <w:r>
              <w:rPr>
                <w:color w:val="000000"/>
              </w:rPr>
              <w:t>adnoddau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eraill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bartneriaid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eraill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manylwch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rhain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C534D" w14:paraId="443393A8" w14:textId="77777777">
        <w:trPr>
          <w:trHeight w:val="63"/>
        </w:trPr>
        <w:tc>
          <w:tcPr>
            <w:tcW w:w="90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4D2A" w14:textId="77777777" w:rsidR="00DC534D" w:rsidRDefault="00DC534D">
            <w:pPr>
              <w:rPr>
                <w:color w:val="000000"/>
              </w:rPr>
            </w:pPr>
          </w:p>
          <w:p w14:paraId="73181C39" w14:textId="77777777" w:rsidR="00DC534D" w:rsidRDefault="00DC534D">
            <w:pPr>
              <w:rPr>
                <w:color w:val="000000"/>
              </w:rPr>
            </w:pPr>
          </w:p>
          <w:p w14:paraId="7EFF99FC" w14:textId="77777777" w:rsidR="00DC534D" w:rsidRDefault="00DC534D">
            <w:pPr>
              <w:rPr>
                <w:color w:val="000000"/>
              </w:rPr>
            </w:pPr>
          </w:p>
          <w:p w14:paraId="2EC34C50" w14:textId="77777777" w:rsidR="00DC534D" w:rsidRDefault="00DC534D">
            <w:pPr>
              <w:rPr>
                <w:color w:val="000000"/>
              </w:rPr>
            </w:pPr>
          </w:p>
          <w:p w14:paraId="155364F8" w14:textId="77777777" w:rsidR="00DC534D" w:rsidRDefault="00DC534D">
            <w:pPr>
              <w:rPr>
                <w:color w:val="000000"/>
              </w:rPr>
            </w:pPr>
          </w:p>
          <w:p w14:paraId="3B5531A5" w14:textId="77777777" w:rsidR="00DC534D" w:rsidRDefault="00DC534D">
            <w:pPr>
              <w:rPr>
                <w:color w:val="000000"/>
              </w:rPr>
            </w:pPr>
          </w:p>
          <w:p w14:paraId="4E5E5F95" w14:textId="77777777" w:rsidR="00DC534D" w:rsidRDefault="00DC534D">
            <w:pPr>
              <w:rPr>
                <w:color w:val="000000"/>
              </w:rPr>
            </w:pPr>
          </w:p>
          <w:p w14:paraId="1585AC66" w14:textId="77777777" w:rsidR="00DC534D" w:rsidRDefault="00DC534D">
            <w:pPr>
              <w:rPr>
                <w:color w:val="000000"/>
              </w:rPr>
            </w:pPr>
          </w:p>
        </w:tc>
      </w:tr>
      <w:tr w:rsidR="00DC534D" w14:paraId="435A3FA8" w14:textId="77777777">
        <w:trPr>
          <w:trHeight w:val="632"/>
        </w:trPr>
        <w:tc>
          <w:tcPr>
            <w:tcW w:w="9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5C44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C3b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Sicrhau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gwerth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am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arian</w:t>
            </w:r>
            <w:proofErr w:type="spellEnd"/>
          </w:p>
          <w:p w14:paraId="67445413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Sut y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bydd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eich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cynnig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yn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sicrhau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gwerth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am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arian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?</w:t>
            </w:r>
          </w:p>
        </w:tc>
      </w:tr>
      <w:tr w:rsidR="00DC534D" w14:paraId="6884AED7" w14:textId="77777777">
        <w:trPr>
          <w:trHeight w:val="1036"/>
        </w:trPr>
        <w:tc>
          <w:tcPr>
            <w:tcW w:w="902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F94D" w14:textId="77777777" w:rsidR="00DC534D" w:rsidRDefault="00DC534D">
            <w:pPr>
              <w:rPr>
                <w:color w:val="0F4761"/>
              </w:rPr>
            </w:pPr>
          </w:p>
          <w:p w14:paraId="2291070B" w14:textId="77777777" w:rsidR="00DC534D" w:rsidRDefault="00DC534D">
            <w:pPr>
              <w:rPr>
                <w:color w:val="0F4761"/>
              </w:rPr>
            </w:pPr>
          </w:p>
          <w:p w14:paraId="30C80571" w14:textId="77777777" w:rsidR="00DC534D" w:rsidRDefault="00DC534D">
            <w:pPr>
              <w:rPr>
                <w:color w:val="0F4761"/>
              </w:rPr>
            </w:pPr>
          </w:p>
          <w:p w14:paraId="04858EBB" w14:textId="77777777" w:rsidR="00DC534D" w:rsidRDefault="00DC534D">
            <w:pPr>
              <w:rPr>
                <w:color w:val="0F4761"/>
              </w:rPr>
            </w:pPr>
          </w:p>
          <w:p w14:paraId="12C144C6" w14:textId="77777777" w:rsidR="00DC534D" w:rsidRDefault="00DC534D">
            <w:pPr>
              <w:rPr>
                <w:color w:val="0F4761"/>
              </w:rPr>
            </w:pPr>
          </w:p>
          <w:p w14:paraId="1B78132F" w14:textId="77777777" w:rsidR="00DC534D" w:rsidRDefault="00DC534D">
            <w:pPr>
              <w:rPr>
                <w:color w:val="000000"/>
              </w:rPr>
            </w:pPr>
          </w:p>
        </w:tc>
      </w:tr>
      <w:tr w:rsidR="00DC534D" w14:paraId="2A487880" w14:textId="77777777">
        <w:trPr>
          <w:trHeight w:val="1036"/>
        </w:trPr>
        <w:tc>
          <w:tcPr>
            <w:tcW w:w="9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53DC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C3c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Os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ydych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yn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derbyn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unrhyw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gyllid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arall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gan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Lywodraeth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Cymru (neu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rywun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arall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ar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gyfer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gweithgareddau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sy'n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gysylltiedig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â'r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cynnig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hwn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,</w:t>
            </w:r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nodwch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fanylion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ac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ardystiwch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nad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oes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dyblygu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o ran y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cyllid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gefnogi'r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un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gweithgaredd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.</w:t>
            </w:r>
          </w:p>
          <w:p w14:paraId="0381EC07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Cyfeiriwch</w:t>
            </w:r>
            <w:proofErr w:type="spellEnd"/>
            <w:r>
              <w:rPr>
                <w:color w:val="000000"/>
              </w:rPr>
              <w:t xml:space="preserve"> at </w:t>
            </w:r>
            <w:proofErr w:type="spellStart"/>
            <w:r>
              <w:rPr>
                <w:color w:val="000000"/>
              </w:rPr>
              <w:t>yr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gydlyniant</w:t>
            </w:r>
            <w:proofErr w:type="spellEnd"/>
            <w:r>
              <w:rPr>
                <w:color w:val="000000"/>
              </w:rPr>
              <w:t xml:space="preserve"> â </w:t>
            </w:r>
            <w:proofErr w:type="spellStart"/>
            <w:r>
              <w:rPr>
                <w:color w:val="000000"/>
              </w:rPr>
              <w:t>mentrau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eraill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canllawiau</w:t>
            </w:r>
            <w:proofErr w:type="spellEnd"/>
            <w:r>
              <w:rPr>
                <w:color w:val="000000"/>
              </w:rPr>
              <w:t xml:space="preserve"> grant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rhagor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wybodaeth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</w:tr>
      <w:tr w:rsidR="00DC534D" w14:paraId="7494B984" w14:textId="77777777">
        <w:trPr>
          <w:trHeight w:val="656"/>
        </w:trPr>
        <w:tc>
          <w:tcPr>
            <w:tcW w:w="902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8391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6E1B2CF0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2397D62B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13000784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032D08E8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71BB575D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3B1375A3" w14:textId="77777777" w:rsidR="00DC534D" w:rsidRDefault="00DC534D">
            <w:pPr>
              <w:rPr>
                <w:b/>
                <w:bCs/>
                <w:color w:val="000000"/>
              </w:rPr>
            </w:pPr>
          </w:p>
        </w:tc>
      </w:tr>
    </w:tbl>
    <w:p w14:paraId="089DEBDA" w14:textId="77777777" w:rsidR="00DC534D" w:rsidRDefault="00DC534D">
      <w:pPr>
        <w:spacing w:after="160" w:line="259" w:lineRule="auto"/>
        <w:jc w:val="center"/>
        <w:rPr>
          <w:b/>
          <w:bCs/>
        </w:rPr>
      </w:pPr>
    </w:p>
    <w:p w14:paraId="2D6DB714" w14:textId="77777777" w:rsidR="00DC534D" w:rsidRDefault="001047AF">
      <w:r>
        <w:br w:type="page"/>
      </w:r>
    </w:p>
    <w:p w14:paraId="65154C89" w14:textId="77777777" w:rsidR="00DC534D" w:rsidRDefault="00DC534D">
      <w:pPr>
        <w:spacing w:after="160" w:line="259" w:lineRule="auto"/>
        <w:jc w:val="center"/>
        <w:rPr>
          <w:b/>
          <w:bCs/>
        </w:rPr>
      </w:pPr>
    </w:p>
    <w:p w14:paraId="7D260E8A" w14:textId="77777777" w:rsidR="00DC534D" w:rsidRDefault="001047AF">
      <w:pPr>
        <w:spacing w:after="160" w:line="259" w:lineRule="auto"/>
        <w:jc w:val="center"/>
        <w:rPr>
          <w:sz w:val="28"/>
          <w:szCs w:val="28"/>
        </w:rPr>
      </w:pP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Atodiad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A: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Templed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ar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gyfer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y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gyllideb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–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Tlodi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Plant - Grant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Arloesi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a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Chefnogi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Cymunedau</w:t>
      </w:r>
      <w:proofErr w:type="spellEnd"/>
    </w:p>
    <w:p w14:paraId="3808BE1E" w14:textId="77777777" w:rsidR="00DC534D" w:rsidRDefault="00DC534D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704"/>
        <w:gridCol w:w="2848"/>
      </w:tblGrid>
      <w:tr w:rsidR="00DC534D" w14:paraId="6527C7D2" w14:textId="77777777">
        <w:trPr>
          <w:trHeight w:val="558"/>
        </w:trPr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53A6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Swm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o'r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Grant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Cymunedau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Arloesi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Chefnogi</w:t>
            </w:r>
            <w:proofErr w:type="spellEnd"/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DD79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2024/25</w:t>
            </w:r>
          </w:p>
        </w:tc>
        <w:tc>
          <w:tcPr>
            <w:tcW w:w="28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4074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</w:p>
          <w:p w14:paraId="06155F49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7CF52F62" w14:textId="77777777" w:rsidR="00DC534D" w:rsidRDefault="00DC534D">
            <w:pPr>
              <w:jc w:val="center"/>
              <w:rPr>
                <w:color w:val="000000"/>
              </w:rPr>
            </w:pPr>
          </w:p>
        </w:tc>
      </w:tr>
      <w:tr w:rsidR="00DC534D" w14:paraId="7F3D3E85" w14:textId="77777777">
        <w:trPr>
          <w:trHeight w:val="327"/>
        </w:trPr>
        <w:tc>
          <w:tcPr>
            <w:tcW w:w="2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C1FE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Swm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o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gyllid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arall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</w:t>
            </w:r>
            <w:r>
              <w:rPr>
                <w:rFonts w:ascii="Arial Black" w:eastAsia="Arial Black" w:hAnsi="Arial Black" w:cs="Arial Black"/>
                <w:color w:val="000000"/>
              </w:rPr>
              <w:t xml:space="preserve"> (</w:t>
            </w:r>
            <w:proofErr w:type="spellStart"/>
            <w:proofErr w:type="gramEnd"/>
            <w:r>
              <w:rPr>
                <w:rFonts w:ascii="Arial Black" w:eastAsia="Arial Black" w:hAnsi="Arial Black" w:cs="Arial Black"/>
                <w:color w:val="000000"/>
              </w:rPr>
              <w:t>os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yn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berthnasol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0D08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2024/25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CAFD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</w:p>
          <w:p w14:paraId="089C3902" w14:textId="77777777" w:rsidR="00DC534D" w:rsidRDefault="00DC534D">
            <w:pPr>
              <w:rPr>
                <w:b/>
                <w:bCs/>
                <w:color w:val="000000"/>
              </w:rPr>
            </w:pPr>
          </w:p>
          <w:p w14:paraId="6C43C72F" w14:textId="77777777" w:rsidR="00DC534D" w:rsidRDefault="00DC534D">
            <w:pPr>
              <w:rPr>
                <w:b/>
                <w:bCs/>
                <w:color w:val="000000"/>
              </w:rPr>
            </w:pPr>
          </w:p>
        </w:tc>
      </w:tr>
      <w:tr w:rsidR="00DC534D" w14:paraId="033589DD" w14:textId="77777777">
        <w:trPr>
          <w:trHeight w:val="327"/>
        </w:trPr>
        <w:tc>
          <w:tcPr>
            <w:tcW w:w="27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7C9C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Cyfanswm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 xml:space="preserve"> y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color w:val="000000"/>
              </w:rPr>
              <w:t>costau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5619" w14:textId="77777777" w:rsidR="00DC534D" w:rsidRDefault="00DC534D">
            <w:pPr>
              <w:rPr>
                <w:rFonts w:ascii="Arial Black" w:eastAsia="Arial Black" w:hAnsi="Arial Black" w:cs="Arial Black"/>
                <w:b/>
                <w:bCs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C66F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</w:p>
        </w:tc>
      </w:tr>
    </w:tbl>
    <w:p w14:paraId="37F68860" w14:textId="77777777" w:rsidR="00DC534D" w:rsidRDefault="00DC534D">
      <w:pPr>
        <w:ind w:left="720"/>
      </w:pPr>
    </w:p>
    <w:p w14:paraId="07DAA159" w14:textId="77777777" w:rsidR="00DC534D" w:rsidRDefault="00DC534D">
      <w:pPr>
        <w:ind w:left="720"/>
        <w:rPr>
          <w:b/>
          <w:bCs/>
        </w:rPr>
      </w:pPr>
    </w:p>
    <w:p w14:paraId="696C8EF9" w14:textId="77777777" w:rsidR="00DC534D" w:rsidRDefault="001047AF"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'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'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tabl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, </w:t>
      </w:r>
      <w:proofErr w:type="spellStart"/>
      <w:r>
        <w:t>ticiwch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</w:t>
      </w:r>
      <w:r>
        <w:rPr>
          <w:rFonts w:ascii="MS Gothic" w:eastAsia="MS Gothic" w:hAnsi="MS Gothic" w:cs="MS Gothic"/>
        </w:rPr>
        <w:t>☐</w:t>
      </w:r>
    </w:p>
    <w:p w14:paraId="04B5D6C7" w14:textId="77777777" w:rsidR="00DC534D" w:rsidRDefault="00DC534D">
      <w:pPr>
        <w:ind w:left="720"/>
      </w:pPr>
    </w:p>
    <w:p w14:paraId="4EFD4E7C" w14:textId="77777777" w:rsidR="00DC534D" w:rsidRDefault="001047AF">
      <w:r>
        <w:rPr>
          <w:noProof/>
        </w:rPr>
        <w:drawing>
          <wp:anchor distT="0" distB="0" distL="114300" distR="114300" simplePos="0" relativeHeight="251658240" behindDoc="0" locked="0" layoutInCell="1" allowOverlap="0" wp14:anchorId="3010D29B" wp14:editId="106C5336">
            <wp:simplePos x="0" y="0"/>
            <wp:positionH relativeFrom="column">
              <wp:align>left</wp:align>
            </wp:positionH>
            <wp:positionV relativeFrom="paragraph">
              <wp:posOffset>264795</wp:posOffset>
            </wp:positionV>
            <wp:extent cx="5276850" cy="1495425"/>
            <wp:effectExtent l="0" t="0" r="0" b="0"/>
            <wp:wrapSquare wrapText="bothSides"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, </w:t>
      </w:r>
      <w:proofErr w:type="spellStart"/>
      <w:r>
        <w:t>eglurwch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>:</w:t>
      </w:r>
    </w:p>
    <w:p w14:paraId="66B8BBBE" w14:textId="77777777" w:rsidR="00DC534D" w:rsidRDefault="00DC534D">
      <w:pPr>
        <w:ind w:left="720"/>
      </w:pPr>
    </w:p>
    <w:p w14:paraId="580759EA" w14:textId="77777777" w:rsidR="00DC534D" w:rsidRDefault="00DC534D">
      <w:pPr>
        <w:ind w:left="720"/>
      </w:pPr>
    </w:p>
    <w:p w14:paraId="2D114372" w14:textId="77777777" w:rsidR="00DC534D" w:rsidRDefault="001047AF">
      <w:pPr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tabl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ddweud</w:t>
      </w:r>
      <w:proofErr w:type="spellEnd"/>
      <w:r>
        <w:t xml:space="preserve"> </w:t>
      </w:r>
      <w:proofErr w:type="spellStart"/>
      <w:r>
        <w:t>wrthym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gwario'r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. </w:t>
      </w:r>
      <w:proofErr w:type="spellStart"/>
      <w:proofErr w:type="gramStart"/>
      <w:r>
        <w:t>Trefnwch</w:t>
      </w:r>
      <w:proofErr w:type="spellEnd"/>
      <w:r>
        <w:t xml:space="preserve">  </w:t>
      </w:r>
      <w:proofErr w:type="spellStart"/>
      <w:r>
        <w:t>eich</w:t>
      </w:r>
      <w:proofErr w:type="spellEnd"/>
      <w:proofErr w:type="gramEnd"/>
      <w:r>
        <w:t xml:space="preserve"> </w:t>
      </w:r>
      <w:proofErr w:type="spellStart"/>
      <w:r>
        <w:t>costau</w:t>
      </w:r>
      <w:proofErr w:type="spellEnd"/>
      <w:r>
        <w:t xml:space="preserve"> o dan y </w:t>
      </w:r>
      <w:proofErr w:type="spellStart"/>
      <w:r>
        <w:t>categorïau</w:t>
      </w:r>
      <w:proofErr w:type="spellEnd"/>
      <w:r>
        <w:t xml:space="preserve"> </w:t>
      </w:r>
      <w:proofErr w:type="spellStart"/>
      <w:r>
        <w:t>gweinyddu</w:t>
      </w:r>
      <w:proofErr w:type="spellEnd"/>
      <w:r>
        <w:t xml:space="preserve">, </w:t>
      </w:r>
      <w:proofErr w:type="spellStart"/>
      <w:r>
        <w:t>cyflawni'r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a </w:t>
      </w:r>
      <w:proofErr w:type="spellStart"/>
      <w:r>
        <w:t>gwerthuso</w:t>
      </w:r>
      <w:proofErr w:type="spellEnd"/>
      <w:r>
        <w:t xml:space="preserve">. </w:t>
      </w:r>
      <w:proofErr w:type="spellStart"/>
      <w:r>
        <w:t>Defnyddiwch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amcangyfrifon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ffigurau</w:t>
      </w:r>
      <w:proofErr w:type="spellEnd"/>
      <w:r>
        <w:t xml:space="preserve"> </w:t>
      </w:r>
      <w:proofErr w:type="spellStart"/>
      <w:r>
        <w:t>gwirioneddol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. </w:t>
      </w:r>
      <w:proofErr w:type="spellStart"/>
      <w:r>
        <w:t>Cyfeiriwch</w:t>
      </w:r>
      <w:proofErr w:type="spellEnd"/>
      <w:r>
        <w:t xml:space="preserve"> at y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anghymwys</w:t>
      </w:r>
      <w:proofErr w:type="spellEnd"/>
      <w:r>
        <w:t xml:space="preserve">. </w:t>
      </w:r>
    </w:p>
    <w:p w14:paraId="0A55334D" w14:textId="77777777" w:rsidR="00DC534D" w:rsidRDefault="00DC534D">
      <w:pPr>
        <w:ind w:left="720"/>
        <w:rPr>
          <w:b/>
          <w:bCs/>
        </w:rPr>
      </w:pPr>
    </w:p>
    <w:tbl>
      <w:tblPr>
        <w:tblW w:w="489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2841"/>
      </w:tblGrid>
      <w:tr w:rsidR="00DC534D" w14:paraId="59E21F92" w14:textId="77777777">
        <w:trPr>
          <w:trHeight w:val="421"/>
        </w:trPr>
        <w:tc>
          <w:tcPr>
            <w:tcW w:w="3251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BE02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Y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defnydd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arfaethedig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o'r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cyllid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(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uchafswm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o 12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llinell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>)</w:t>
            </w:r>
          </w:p>
        </w:tc>
        <w:tc>
          <w:tcPr>
            <w:tcW w:w="174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0C93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Cost</w:t>
            </w:r>
          </w:p>
        </w:tc>
      </w:tr>
      <w:tr w:rsidR="00DC534D" w14:paraId="3EB5DBCC" w14:textId="77777777">
        <w:trPr>
          <w:trHeight w:val="421"/>
        </w:trPr>
        <w:tc>
          <w:tcPr>
            <w:tcW w:w="0" w:type="auto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03E9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Gweinyddu</w:t>
            </w:r>
            <w:proofErr w:type="spellEnd"/>
          </w:p>
          <w:p w14:paraId="43BCD7F6" w14:textId="77777777" w:rsidR="00DC534D" w:rsidRDefault="00DC534D">
            <w:pPr>
              <w:rPr>
                <w:rFonts w:ascii="Arial Black" w:eastAsia="Arial Black" w:hAnsi="Arial Black" w:cs="Arial Black"/>
                <w:color w:val="000000"/>
              </w:rPr>
            </w:pPr>
          </w:p>
        </w:tc>
      </w:tr>
      <w:tr w:rsidR="00DC534D" w14:paraId="7FCAD896" w14:textId="77777777">
        <w:trPr>
          <w:trHeight w:val="421"/>
        </w:trPr>
        <w:tc>
          <w:tcPr>
            <w:tcW w:w="325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FC5F" w14:textId="77777777" w:rsidR="00DC534D" w:rsidRDefault="00DC534D">
            <w:pPr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AB7E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£</w:t>
            </w:r>
          </w:p>
        </w:tc>
      </w:tr>
      <w:tr w:rsidR="00DC534D" w14:paraId="024B9311" w14:textId="77777777">
        <w:trPr>
          <w:trHeight w:val="421"/>
        </w:trPr>
        <w:tc>
          <w:tcPr>
            <w:tcW w:w="325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EE33" w14:textId="77777777" w:rsidR="00DC534D" w:rsidRDefault="00DC534D">
            <w:pPr>
              <w:rPr>
                <w:rFonts w:ascii="Arial Black" w:eastAsia="Arial Black" w:hAnsi="Arial Black" w:cs="Arial Black"/>
                <w:color w:val="000000"/>
              </w:rPr>
            </w:pPr>
          </w:p>
        </w:tc>
        <w:tc>
          <w:tcPr>
            <w:tcW w:w="1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F02B" w14:textId="77777777" w:rsidR="00DC534D" w:rsidRDefault="001047AF">
            <w:pPr>
              <w:rPr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£</w:t>
            </w:r>
          </w:p>
        </w:tc>
      </w:tr>
      <w:tr w:rsidR="00DC534D" w14:paraId="78F2A5D2" w14:textId="77777777">
        <w:trPr>
          <w:trHeight w:val="421"/>
        </w:trPr>
        <w:tc>
          <w:tcPr>
            <w:tcW w:w="0" w:type="auto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A6F4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Cyflawni'r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prosiect</w:t>
            </w:r>
            <w:proofErr w:type="spellEnd"/>
          </w:p>
        </w:tc>
      </w:tr>
      <w:tr w:rsidR="00DC534D" w14:paraId="2DA2E7F3" w14:textId="77777777">
        <w:trPr>
          <w:trHeight w:val="421"/>
        </w:trPr>
        <w:tc>
          <w:tcPr>
            <w:tcW w:w="325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6F90" w14:textId="77777777" w:rsidR="00DC534D" w:rsidRDefault="00DC534D">
            <w:pPr>
              <w:rPr>
                <w:color w:val="000000"/>
              </w:rPr>
            </w:pPr>
          </w:p>
        </w:tc>
        <w:tc>
          <w:tcPr>
            <w:tcW w:w="1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ADF8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</w:p>
        </w:tc>
      </w:tr>
      <w:tr w:rsidR="00DC534D" w14:paraId="28C55214" w14:textId="77777777">
        <w:trPr>
          <w:trHeight w:val="421"/>
        </w:trPr>
        <w:tc>
          <w:tcPr>
            <w:tcW w:w="325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1B7C" w14:textId="77777777" w:rsidR="00DC534D" w:rsidRDefault="00DC534D">
            <w:pPr>
              <w:rPr>
                <w:color w:val="000000"/>
              </w:rPr>
            </w:pPr>
          </w:p>
        </w:tc>
        <w:tc>
          <w:tcPr>
            <w:tcW w:w="1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4574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</w:p>
        </w:tc>
      </w:tr>
      <w:tr w:rsidR="00DC534D" w14:paraId="238C6D84" w14:textId="77777777">
        <w:trPr>
          <w:trHeight w:val="421"/>
        </w:trPr>
        <w:tc>
          <w:tcPr>
            <w:tcW w:w="0" w:type="auto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8210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lastRenderedPageBreak/>
              <w:t>Gwerthuso</w:t>
            </w:r>
            <w:proofErr w:type="spellEnd"/>
          </w:p>
        </w:tc>
      </w:tr>
      <w:tr w:rsidR="00DC534D" w14:paraId="49505303" w14:textId="77777777">
        <w:trPr>
          <w:trHeight w:val="421"/>
        </w:trPr>
        <w:tc>
          <w:tcPr>
            <w:tcW w:w="325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224A" w14:textId="77777777" w:rsidR="00DC534D" w:rsidRDefault="00DC534D">
            <w:pPr>
              <w:rPr>
                <w:color w:val="000000"/>
              </w:rPr>
            </w:pPr>
          </w:p>
        </w:tc>
        <w:tc>
          <w:tcPr>
            <w:tcW w:w="1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59B5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</w:p>
        </w:tc>
      </w:tr>
      <w:tr w:rsidR="00DC534D" w14:paraId="30954390" w14:textId="77777777">
        <w:trPr>
          <w:trHeight w:val="421"/>
        </w:trPr>
        <w:tc>
          <w:tcPr>
            <w:tcW w:w="325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8743" w14:textId="77777777" w:rsidR="00DC534D" w:rsidRDefault="00DC534D">
            <w:pPr>
              <w:rPr>
                <w:color w:val="000000"/>
              </w:rPr>
            </w:pPr>
          </w:p>
        </w:tc>
        <w:tc>
          <w:tcPr>
            <w:tcW w:w="1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E1C5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</w:p>
          <w:p w14:paraId="2C040089" w14:textId="77777777" w:rsidR="00DC534D" w:rsidRDefault="00DC534D">
            <w:pPr>
              <w:rPr>
                <w:b/>
                <w:bCs/>
                <w:color w:val="000000"/>
              </w:rPr>
            </w:pPr>
          </w:p>
        </w:tc>
      </w:tr>
      <w:tr w:rsidR="00DC534D" w14:paraId="241D6818" w14:textId="77777777">
        <w:trPr>
          <w:trHeight w:val="421"/>
        </w:trPr>
        <w:tc>
          <w:tcPr>
            <w:tcW w:w="3251" w:type="pct"/>
            <w:tcBorders>
              <w:top w:val="single" w:sz="2" w:space="0" w:color="000000"/>
              <w:right w:val="single" w:sz="2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C334" w14:textId="77777777" w:rsidR="00DC534D" w:rsidRDefault="001047AF">
            <w:pPr>
              <w:rPr>
                <w:color w:val="000000"/>
              </w:rPr>
            </w:pP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Cyfanswm</w:t>
            </w:r>
            <w:proofErr w:type="spellEnd"/>
            <w:r>
              <w:rPr>
                <w:rFonts w:ascii="Arial Black" w:eastAsia="Arial Black" w:hAnsi="Arial Black" w:cs="Arial Black"/>
                <w:color w:val="000000"/>
              </w:rPr>
              <w:t xml:space="preserve"> y </w:t>
            </w:r>
            <w:proofErr w:type="spellStart"/>
            <w:r>
              <w:rPr>
                <w:rFonts w:ascii="Arial Black" w:eastAsia="Arial Black" w:hAnsi="Arial Black" w:cs="Arial Black"/>
                <w:color w:val="000000"/>
              </w:rPr>
              <w:t>costau</w:t>
            </w:r>
            <w:proofErr w:type="spellEnd"/>
          </w:p>
        </w:tc>
        <w:tc>
          <w:tcPr>
            <w:tcW w:w="1749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7E33" w14:textId="77777777" w:rsidR="00DC534D" w:rsidRDefault="001047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£</w:t>
            </w:r>
          </w:p>
          <w:p w14:paraId="16646257" w14:textId="77777777" w:rsidR="00DC534D" w:rsidRDefault="00DC534D">
            <w:pPr>
              <w:rPr>
                <w:b/>
                <w:bCs/>
                <w:color w:val="000000"/>
              </w:rPr>
            </w:pPr>
          </w:p>
        </w:tc>
      </w:tr>
    </w:tbl>
    <w:p w14:paraId="172F14F2" w14:textId="77777777" w:rsidR="00DC534D" w:rsidRDefault="00DC534D">
      <w:pPr>
        <w:shd w:val="clear" w:color="auto" w:fill="FFFFFF"/>
        <w:spacing w:before="280" w:after="280" w:line="259" w:lineRule="auto"/>
        <w:rPr>
          <w:color w:val="1F1F1F"/>
        </w:rPr>
      </w:pPr>
    </w:p>
    <w:sectPr w:rsidR="00DC534D">
      <w:headerReference w:type="default" r:id="rId15"/>
      <w:footerReference w:type="default" r:id="rId16"/>
      <w:type w:val="continuous"/>
      <w:pgSz w:w="11906" w:h="16838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3B4CD" w14:textId="77777777" w:rsidR="00050D37" w:rsidRDefault="00050D37">
      <w:r>
        <w:separator/>
      </w:r>
    </w:p>
  </w:endnote>
  <w:endnote w:type="continuationSeparator" w:id="0">
    <w:p w14:paraId="63850139" w14:textId="77777777" w:rsidR="00050D37" w:rsidRDefault="0005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B455" w14:textId="77777777" w:rsidR="00DC534D" w:rsidRDefault="001047A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14</w:t>
    </w:r>
    <w:r>
      <w:fldChar w:fldCharType="end"/>
    </w:r>
  </w:p>
  <w:p w14:paraId="05671925" w14:textId="77777777" w:rsidR="00DC534D" w:rsidRDefault="00DC5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6A8B" w14:textId="77777777" w:rsidR="00050D37" w:rsidRDefault="00050D37">
      <w:r>
        <w:separator/>
      </w:r>
    </w:p>
  </w:footnote>
  <w:footnote w:type="continuationSeparator" w:id="0">
    <w:p w14:paraId="7A033EC7" w14:textId="77777777" w:rsidR="00050D37" w:rsidRDefault="0005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8267" w14:textId="77777777" w:rsidR="00DC534D" w:rsidRDefault="00DC53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A28579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0340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60E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F867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E028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3C3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A2D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5A5B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16D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5408B8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F4A6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A2A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0E3D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BC31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D63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6E9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7AF7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406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1FE59F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56898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E9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521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DEF2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5A0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643A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A662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063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8D2DEF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04653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38B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862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5A9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C4B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409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03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14A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7760BF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C0866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1E1D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647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240B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B80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5A6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4EA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2A53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03AFA3E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333333"/>
        <w:sz w:val="24"/>
        <w:szCs w:val="24"/>
      </w:rPr>
    </w:lvl>
    <w:lvl w:ilvl="1" w:tplc="B6626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18C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C68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5838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E66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84BD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FA34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1C0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E98D17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1D80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764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888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50F5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2CFE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42F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F435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5CD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AE267C8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  <w:color w:val="1F1F1F"/>
        <w:sz w:val="20"/>
        <w:szCs w:val="20"/>
      </w:rPr>
    </w:lvl>
    <w:lvl w:ilvl="1" w:tplc="C3A4D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C06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B0F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C613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6E3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425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E234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A2A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61010067">
    <w:abstractNumId w:val="0"/>
  </w:num>
  <w:num w:numId="2" w16cid:durableId="1942755452">
    <w:abstractNumId w:val="1"/>
  </w:num>
  <w:num w:numId="3" w16cid:durableId="120809476">
    <w:abstractNumId w:val="2"/>
  </w:num>
  <w:num w:numId="4" w16cid:durableId="636182935">
    <w:abstractNumId w:val="3"/>
  </w:num>
  <w:num w:numId="5" w16cid:durableId="607398571">
    <w:abstractNumId w:val="4"/>
  </w:num>
  <w:num w:numId="6" w16cid:durableId="76708830">
    <w:abstractNumId w:val="5"/>
  </w:num>
  <w:num w:numId="7" w16cid:durableId="1206330625">
    <w:abstractNumId w:val="6"/>
  </w:num>
  <w:num w:numId="8" w16cid:durableId="237327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4D"/>
    <w:rsid w:val="00050D37"/>
    <w:rsid w:val="001047AF"/>
    <w:rsid w:val="003074FF"/>
    <w:rsid w:val="005B686E"/>
    <w:rsid w:val="00D12426"/>
    <w:rsid w:val="00D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E6EE"/>
  <w15:docId w15:val="{8577C2A6-8417-4FAA-91C8-948E1D45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ArloesiTlodiPlantAChefnogiCymunedau@llyw.cym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antArloesiTlodiPlantAChefnogiCymunedau@llyw.cym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ArloesiTlodiPlantAChefnogiCymunedau@llyw.cymr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1AEF70D75004EA6F76B745C464B1A" ma:contentTypeVersion="17" ma:contentTypeDescription="Create a new document." ma:contentTypeScope="" ma:versionID="184456a61569ca5e13cd144822087788">
  <xsd:schema xmlns:xsd="http://www.w3.org/2001/XMLSchema" xmlns:xs="http://www.w3.org/2001/XMLSchema" xmlns:p="http://schemas.microsoft.com/office/2006/metadata/properties" xmlns:ns2="46c8aa47-ac4a-4ed6-b5e2-1d1291853997" xmlns:ns3="a2568646-9416-4b5f-a56f-ae0be9be880f" targetNamespace="http://schemas.microsoft.com/office/2006/metadata/properties" ma:root="true" ma:fieldsID="3b52ebc85a4a65aaa5cd54f2fce6ef24" ns2:_="" ns3:_="">
    <xsd:import namespace="46c8aa47-ac4a-4ed6-b5e2-1d1291853997"/>
    <xsd:import namespace="a2568646-9416-4b5f-a56f-ae0be9be8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aa47-ac4a-4ed6-b5e2-1d1291853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273457-9bc6-477d-a5e0-d9401b480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68646-9416-4b5f-a56f-ae0be9be8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76b9d4-582c-4a64-ba6a-87d8d05c6d95}" ma:internalName="TaxCatchAll" ma:showField="CatchAllData" ma:web="a2568646-9416-4b5f-a56f-ae0be9be8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68646-9416-4b5f-a56f-ae0be9be880f" xsi:nil="true"/>
    <lcf76f155ced4ddcb4097134ff3c332f xmlns="46c8aa47-ac4a-4ed6-b5e2-1d12918539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314D09-D366-41A0-9E77-C8CDD060F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9B564-1176-482F-8CE2-C3153043B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8aa47-ac4a-4ed6-b5e2-1d1291853997"/>
    <ds:schemaRef ds:uri="a2568646-9416-4b5f-a56f-ae0be9be8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4F73B-43A7-4070-A90A-53E307B1325A}">
  <ds:schemaRefs>
    <ds:schemaRef ds:uri="http://schemas.microsoft.com/office/2006/metadata/properties"/>
    <ds:schemaRef ds:uri="http://schemas.microsoft.com/office/infopath/2007/PartnerControls"/>
    <ds:schemaRef ds:uri="a2568646-9416-4b5f-a56f-ae0be9be880f"/>
    <ds:schemaRef ds:uri="46c8aa47-ac4a-4ed6-b5e2-1d1291853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2760</Words>
  <Characters>15738</Characters>
  <Application>Microsoft Office Word</Application>
  <DocSecurity>0</DocSecurity>
  <Lines>131</Lines>
  <Paragraphs>36</Paragraphs>
  <ScaleCrop>false</ScaleCrop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Dare</dc:creator>
  <cp:lastModifiedBy>Becci Jones</cp:lastModifiedBy>
  <cp:revision>2</cp:revision>
  <dcterms:created xsi:type="dcterms:W3CDTF">2024-06-21T10:56:00Z</dcterms:created>
  <dcterms:modified xsi:type="dcterms:W3CDTF">2024-06-21T10:56:00Z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0x010100E631AEF70D75004EA6F76B745C464B1A</vt:lpwstr>
  </property>
</Properties>
</file>