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018A9" w14:textId="77777777" w:rsidR="00133D0C" w:rsidRDefault="0009346F">
      <w:pPr>
        <w:spacing w:after="120" w:line="360" w:lineRule="auto"/>
        <w:jc w:val="center"/>
        <w:rPr>
          <w:b/>
          <w:bCs/>
          <w:sz w:val="28"/>
          <w:szCs w:val="28"/>
        </w:rPr>
      </w:pPr>
      <w:r>
        <w:rPr>
          <w:noProof/>
          <w:sz w:val="28"/>
          <w:szCs w:val="28"/>
        </w:rPr>
        <w:drawing>
          <wp:anchor distT="0" distB="0" distL="114300" distR="114300" simplePos="0" relativeHeight="251659264" behindDoc="1" locked="0" layoutInCell="1" allowOverlap="1" wp14:anchorId="65AC8AC9" wp14:editId="27553802">
            <wp:simplePos x="0" y="0"/>
            <wp:positionH relativeFrom="column">
              <wp:posOffset>4639310</wp:posOffset>
            </wp:positionH>
            <wp:positionV relativeFrom="paragraph">
              <wp:posOffset>-441960</wp:posOffset>
            </wp:positionV>
            <wp:extent cx="1476375" cy="140017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a:stretch>
                      <a:fillRect/>
                    </a:stretch>
                  </pic:blipFill>
                  <pic:spPr>
                    <a:xfrm>
                      <a:off x="0" y="0"/>
                      <a:ext cx="1476375" cy="1400175"/>
                    </a:xfrm>
                    <a:prstGeom prst="rect">
                      <a:avLst/>
                    </a:prstGeom>
                  </pic:spPr>
                </pic:pic>
              </a:graphicData>
            </a:graphic>
          </wp:anchor>
        </w:drawing>
      </w:r>
    </w:p>
    <w:p w14:paraId="487ED69F" w14:textId="77777777" w:rsidR="00133D0C" w:rsidRDefault="00133D0C">
      <w:pPr>
        <w:spacing w:after="120" w:line="360" w:lineRule="auto"/>
        <w:jc w:val="center"/>
        <w:rPr>
          <w:b/>
          <w:bCs/>
          <w:sz w:val="28"/>
          <w:szCs w:val="28"/>
        </w:rPr>
      </w:pPr>
    </w:p>
    <w:p w14:paraId="44FC79B0" w14:textId="77777777" w:rsidR="00133D0C" w:rsidRDefault="00133D0C">
      <w:pPr>
        <w:spacing w:after="120" w:line="360" w:lineRule="auto"/>
        <w:rPr>
          <w:b/>
          <w:bCs/>
          <w:sz w:val="28"/>
          <w:szCs w:val="28"/>
        </w:rPr>
      </w:pPr>
    </w:p>
    <w:p w14:paraId="24D52C4E" w14:textId="77777777" w:rsidR="00133D0C" w:rsidRDefault="0009346F">
      <w:pPr>
        <w:jc w:val="center"/>
        <w:rPr>
          <w:sz w:val="32"/>
          <w:szCs w:val="32"/>
        </w:rPr>
      </w:pPr>
      <w:r>
        <w:rPr>
          <w:rFonts w:ascii="Arial Black" w:eastAsia="Arial Black" w:hAnsi="Arial Black" w:cs="Arial Black"/>
          <w:sz w:val="32"/>
          <w:szCs w:val="32"/>
        </w:rPr>
        <w:t>Application form and Guidance Note for Applicants</w:t>
      </w:r>
    </w:p>
    <w:p w14:paraId="21117E3C" w14:textId="77777777" w:rsidR="00133D0C" w:rsidRDefault="00133D0C">
      <w:pPr>
        <w:jc w:val="center"/>
        <w:rPr>
          <w:rFonts w:ascii="Arial Black" w:eastAsia="Arial Black" w:hAnsi="Arial Black" w:cs="Arial Black"/>
          <w:sz w:val="28"/>
          <w:szCs w:val="28"/>
        </w:rPr>
      </w:pPr>
    </w:p>
    <w:p w14:paraId="37248BBB" w14:textId="77777777" w:rsidR="00133D0C" w:rsidRDefault="0009346F">
      <w:pPr>
        <w:spacing w:after="120" w:line="360" w:lineRule="auto"/>
        <w:jc w:val="center"/>
        <w:rPr>
          <w:sz w:val="28"/>
          <w:szCs w:val="28"/>
        </w:rPr>
      </w:pPr>
      <w:r>
        <w:rPr>
          <w:rFonts w:ascii="Arial Black" w:eastAsia="Arial Black" w:hAnsi="Arial Black" w:cs="Arial Black"/>
          <w:sz w:val="28"/>
          <w:szCs w:val="28"/>
        </w:rPr>
        <w:t>Child Poverty - Innovation and Supporting Communities grant</w:t>
      </w:r>
    </w:p>
    <w:p w14:paraId="101146CC" w14:textId="77777777" w:rsidR="00133D0C" w:rsidRDefault="0009346F">
      <w:pPr>
        <w:spacing w:after="120" w:line="360" w:lineRule="auto"/>
        <w:jc w:val="center"/>
        <w:rPr>
          <w:sz w:val="28"/>
          <w:szCs w:val="28"/>
        </w:rPr>
      </w:pPr>
      <w:r>
        <w:rPr>
          <w:rFonts w:ascii="Arial Black" w:eastAsia="Arial Black" w:hAnsi="Arial Black" w:cs="Arial Black"/>
          <w:sz w:val="28"/>
          <w:szCs w:val="28"/>
        </w:rPr>
        <w:t>Grant fund to support collaboration between sectors and/or regional partnerships on the issue of child poverty</w:t>
      </w:r>
      <w:r>
        <w:rPr>
          <w:rFonts w:ascii="Arial Black" w:eastAsia="Arial Black" w:hAnsi="Arial Black" w:cs="Arial Black"/>
        </w:rPr>
        <w:t xml:space="preserve"> </w:t>
      </w:r>
    </w:p>
    <w:p w14:paraId="01D5CCFD" w14:textId="77777777" w:rsidR="00133D0C" w:rsidRDefault="00133D0C">
      <w:pPr>
        <w:rPr>
          <w:rFonts w:ascii="Arial Black" w:eastAsia="Arial Black" w:hAnsi="Arial Black" w:cs="Arial Black"/>
        </w:rPr>
      </w:pPr>
    </w:p>
    <w:p w14:paraId="0225C754" w14:textId="77777777" w:rsidR="00133D0C" w:rsidRDefault="0009346F">
      <w:r>
        <w:rPr>
          <w:rFonts w:ascii="Arial Black" w:eastAsia="Arial Black" w:hAnsi="Arial Black" w:cs="Arial Black"/>
        </w:rPr>
        <w:t xml:space="preserve">This guidance has been prepared to help </w:t>
      </w:r>
      <w:proofErr w:type="spellStart"/>
      <w:r>
        <w:rPr>
          <w:rFonts w:ascii="Arial Black" w:eastAsia="Arial Black" w:hAnsi="Arial Black" w:cs="Arial Black"/>
        </w:rPr>
        <w:t>organisations</w:t>
      </w:r>
      <w:proofErr w:type="spellEnd"/>
      <w:r>
        <w:rPr>
          <w:rFonts w:ascii="Arial Black" w:eastAsia="Arial Black" w:hAnsi="Arial Black" w:cs="Arial Black"/>
        </w:rPr>
        <w:t xml:space="preserve"> and groups ensure they include sufficient information required for the purposes of assessing their application.</w:t>
      </w:r>
    </w:p>
    <w:p w14:paraId="7E5C8495" w14:textId="77777777" w:rsidR="00133D0C" w:rsidRDefault="00133D0C">
      <w:pPr>
        <w:rPr>
          <w:rFonts w:ascii="Arial Black" w:eastAsia="Arial Black" w:hAnsi="Arial Black" w:cs="Arial Black"/>
        </w:rPr>
      </w:pPr>
    </w:p>
    <w:p w14:paraId="3E573944" w14:textId="77777777" w:rsidR="00133D0C" w:rsidRDefault="0009346F">
      <w:r>
        <w:rPr>
          <w:rFonts w:ascii="Arial Black" w:eastAsia="Arial Black" w:hAnsi="Arial Black" w:cs="Arial Black"/>
        </w:rPr>
        <w:t>About the Grant</w:t>
      </w:r>
    </w:p>
    <w:p w14:paraId="333CC2B1" w14:textId="77777777" w:rsidR="00133D0C" w:rsidRDefault="00133D0C"/>
    <w:p w14:paraId="3D05C3BD" w14:textId="77777777" w:rsidR="00133D0C" w:rsidRDefault="0009346F">
      <w:r>
        <w:t xml:space="preserve">This short-term grant has been developed to provide funding to enable innovation and collaboration between sectors and/or regional partnerships on the issue of child poverty.   </w:t>
      </w:r>
    </w:p>
    <w:p w14:paraId="2132EF6C" w14:textId="77777777" w:rsidR="00133D0C" w:rsidRDefault="00133D0C"/>
    <w:p w14:paraId="3A17B9D5" w14:textId="77777777" w:rsidR="00133D0C" w:rsidRDefault="0009346F">
      <w:r>
        <w:t xml:space="preserve">It should be illustrated how children, young people and families in poverty will benefit from this grant funded additional collaborative working arrangement in the longer term.   </w:t>
      </w:r>
    </w:p>
    <w:p w14:paraId="3B40F1AD" w14:textId="77777777" w:rsidR="00133D0C" w:rsidRDefault="00133D0C"/>
    <w:p w14:paraId="458456C2" w14:textId="77777777" w:rsidR="00133D0C" w:rsidRDefault="0009346F">
      <w:r>
        <w:rPr>
          <w:rFonts w:ascii="Arial Black" w:eastAsia="Arial Black" w:hAnsi="Arial Black" w:cs="Arial Black"/>
        </w:rPr>
        <w:t xml:space="preserve">Collaborative activities which include the private sector are welcomed but the funding is not available to fund any direct costs to a private sector partner. </w:t>
      </w:r>
    </w:p>
    <w:p w14:paraId="01013350" w14:textId="77777777" w:rsidR="00133D0C" w:rsidRDefault="00133D0C"/>
    <w:p w14:paraId="261A2795" w14:textId="77777777" w:rsidR="00133D0C" w:rsidRDefault="0009346F">
      <w:r>
        <w:t xml:space="preserve">We aim to achieve a Wales-wide reach through the suite of successful applications.  Individual applications do not need to offer national reach, they can be locality, community or subject matter specific.  </w:t>
      </w:r>
    </w:p>
    <w:p w14:paraId="546D365A" w14:textId="77777777" w:rsidR="00133D0C" w:rsidRDefault="00133D0C"/>
    <w:p w14:paraId="7CCAFB03" w14:textId="77777777" w:rsidR="00133D0C" w:rsidRDefault="0009346F">
      <w:r>
        <w:lastRenderedPageBreak/>
        <w:t xml:space="preserve">We welcome applications that can offer engagement through Welsh for Welsh speaking communities and meet other language needs as relevant to their community. </w:t>
      </w:r>
    </w:p>
    <w:p w14:paraId="120CA238" w14:textId="77777777" w:rsidR="00133D0C" w:rsidRDefault="00133D0C"/>
    <w:p w14:paraId="09B80933" w14:textId="77777777" w:rsidR="00133D0C" w:rsidRDefault="0009346F">
      <w:r>
        <w:t xml:space="preserve">The total amount available for distribution under this fund is </w:t>
      </w:r>
      <w:r>
        <w:rPr>
          <w:b/>
          <w:bCs/>
        </w:rPr>
        <w:t xml:space="preserve">£900,000. </w:t>
      </w:r>
      <w:r>
        <w:t>The grant funding will be split into three different pots:</w:t>
      </w:r>
    </w:p>
    <w:p w14:paraId="7445AE9C" w14:textId="77777777" w:rsidR="00133D0C" w:rsidRDefault="00133D0C"/>
    <w:p w14:paraId="304882A5" w14:textId="77777777" w:rsidR="00133D0C" w:rsidRDefault="0009346F">
      <w:pPr>
        <w:numPr>
          <w:ilvl w:val="0"/>
          <w:numId w:val="1"/>
        </w:numPr>
        <w:pBdr>
          <w:left w:val="none" w:sz="0" w:space="7" w:color="auto"/>
        </w:pBdr>
        <w:ind w:hanging="413"/>
        <w:rPr>
          <w:rFonts w:ascii="Times New Roman" w:eastAsia="Times New Roman" w:hAnsi="Times New Roman" w:cs="Times New Roman"/>
        </w:rPr>
      </w:pPr>
      <w:r>
        <w:t>Community level – up to £5,000 available per successful application</w:t>
      </w:r>
    </w:p>
    <w:p w14:paraId="68C8C40A" w14:textId="77777777" w:rsidR="00133D0C" w:rsidRDefault="00133D0C"/>
    <w:p w14:paraId="79159423" w14:textId="77777777" w:rsidR="00133D0C" w:rsidRDefault="0009346F">
      <w:pPr>
        <w:numPr>
          <w:ilvl w:val="0"/>
          <w:numId w:val="2"/>
        </w:numPr>
        <w:pBdr>
          <w:left w:val="none" w:sz="0" w:space="7" w:color="auto"/>
        </w:pBdr>
        <w:ind w:hanging="413"/>
        <w:rPr>
          <w:rFonts w:ascii="Times New Roman" w:eastAsia="Times New Roman" w:hAnsi="Times New Roman" w:cs="Times New Roman"/>
        </w:rPr>
      </w:pPr>
      <w:r>
        <w:t>Local level – up to £25,000 available per successful application</w:t>
      </w:r>
    </w:p>
    <w:p w14:paraId="4BE1011E" w14:textId="77777777" w:rsidR="00133D0C" w:rsidRDefault="00133D0C"/>
    <w:p w14:paraId="11F4C63A" w14:textId="77777777" w:rsidR="00133D0C" w:rsidRDefault="0009346F">
      <w:pPr>
        <w:numPr>
          <w:ilvl w:val="0"/>
          <w:numId w:val="3"/>
        </w:numPr>
        <w:pBdr>
          <w:left w:val="none" w:sz="0" w:space="7" w:color="auto"/>
        </w:pBdr>
        <w:ind w:hanging="413"/>
        <w:rPr>
          <w:rFonts w:ascii="Times New Roman" w:eastAsia="Times New Roman" w:hAnsi="Times New Roman" w:cs="Times New Roman"/>
        </w:rPr>
      </w:pPr>
      <w:r>
        <w:t>Regional level - up to £100,000 available per successful application</w:t>
      </w:r>
    </w:p>
    <w:p w14:paraId="766548E1" w14:textId="77777777" w:rsidR="00133D0C" w:rsidRDefault="00133D0C">
      <w:pPr>
        <w:ind w:left="720"/>
        <w:rPr>
          <w:rFonts w:ascii="Cambria" w:eastAsia="Cambria" w:hAnsi="Cambria" w:cs="Cambria"/>
        </w:rPr>
      </w:pPr>
    </w:p>
    <w:p w14:paraId="26A9C737" w14:textId="77777777" w:rsidR="00133D0C" w:rsidRDefault="00133D0C">
      <w:pPr>
        <w:rPr>
          <w:b/>
          <w:bCs/>
        </w:rPr>
      </w:pPr>
    </w:p>
    <w:p w14:paraId="5A4C5CF9" w14:textId="77777777" w:rsidR="00133D0C" w:rsidRDefault="0009346F">
      <w:r>
        <w:rPr>
          <w:rFonts w:ascii="Arial Black" w:eastAsia="Arial Black" w:hAnsi="Arial Black" w:cs="Arial Black"/>
        </w:rPr>
        <w:t>Aims of the grant</w:t>
      </w:r>
    </w:p>
    <w:p w14:paraId="3E97AE0C" w14:textId="77777777" w:rsidR="00133D0C" w:rsidRDefault="00133D0C">
      <w:pPr>
        <w:rPr>
          <w:b/>
          <w:bCs/>
        </w:rPr>
      </w:pPr>
    </w:p>
    <w:p w14:paraId="5BFCEA49" w14:textId="77777777" w:rsidR="00133D0C" w:rsidRDefault="0009346F">
      <w:pPr>
        <w:spacing w:after="160" w:line="259" w:lineRule="auto"/>
      </w:pPr>
      <w:bookmarkStart w:id="0" w:name="_Hlk166827394"/>
      <w:r>
        <w:t xml:space="preserve">The grant is available to support public and third sector </w:t>
      </w:r>
      <w:proofErr w:type="spellStart"/>
      <w:r>
        <w:t>organisations</w:t>
      </w:r>
      <w:proofErr w:type="spellEnd"/>
      <w:r>
        <w:t xml:space="preserve"> (which includes faith groups) in their efforts to achieve the following: </w:t>
      </w:r>
    </w:p>
    <w:p w14:paraId="10B4C9E4" w14:textId="77777777" w:rsidR="00133D0C" w:rsidRDefault="0009346F">
      <w:pPr>
        <w:numPr>
          <w:ilvl w:val="0"/>
          <w:numId w:val="4"/>
        </w:numPr>
        <w:pBdr>
          <w:left w:val="none" w:sz="0" w:space="7" w:color="auto"/>
        </w:pBdr>
        <w:spacing w:line="276" w:lineRule="auto"/>
        <w:ind w:hanging="413"/>
        <w:rPr>
          <w:rFonts w:ascii="Times New Roman" w:eastAsia="Times New Roman" w:hAnsi="Times New Roman" w:cs="Times New Roman"/>
        </w:rPr>
      </w:pPr>
      <w:r>
        <w:t xml:space="preserve">Enhance the capacity of </w:t>
      </w:r>
      <w:proofErr w:type="spellStart"/>
      <w:r>
        <w:t>organisations</w:t>
      </w:r>
      <w:proofErr w:type="spellEnd"/>
      <w:r>
        <w:t xml:space="preserve"> to form collaborative working arrangements to address child poverty, linked to one or more of the 5 objectives of the </w:t>
      </w:r>
      <w:bookmarkStart w:id="1" w:name="_Hlk166827418"/>
      <w:r>
        <w:fldChar w:fldCharType="begin"/>
      </w:r>
      <w:r>
        <w:instrText>HYPERLINK "https://www.gov.wales/child-poverty-strategy-wales-2024"</w:instrText>
      </w:r>
      <w:r>
        <w:fldChar w:fldCharType="separate"/>
      </w:r>
      <w:r>
        <w:rPr>
          <w:color w:val="0000FF"/>
          <w:u w:val="single" w:color="0000FF"/>
        </w:rPr>
        <w:t>Child Poverty Strategy for Wales 2024 | GOV.WALES</w:t>
      </w:r>
      <w:r>
        <w:rPr>
          <w:color w:val="0000FF"/>
          <w:u w:val="single" w:color="0000FF"/>
        </w:rPr>
        <w:fldChar w:fldCharType="end"/>
      </w:r>
      <w:r>
        <w:t xml:space="preserve"> </w:t>
      </w:r>
      <w:bookmarkEnd w:id="1"/>
    </w:p>
    <w:p w14:paraId="02B1DB5E" w14:textId="77777777" w:rsidR="00133D0C" w:rsidRDefault="00133D0C">
      <w:pPr>
        <w:spacing w:line="276" w:lineRule="auto"/>
        <w:ind w:left="720"/>
      </w:pPr>
    </w:p>
    <w:p w14:paraId="7C3946B7" w14:textId="77777777" w:rsidR="00133D0C" w:rsidRDefault="0009346F">
      <w:pPr>
        <w:numPr>
          <w:ilvl w:val="0"/>
          <w:numId w:val="5"/>
        </w:numPr>
        <w:pBdr>
          <w:left w:val="none" w:sz="0" w:space="7" w:color="auto"/>
        </w:pBdr>
        <w:spacing w:line="276" w:lineRule="auto"/>
        <w:ind w:hanging="413"/>
        <w:rPr>
          <w:rFonts w:ascii="Times New Roman" w:eastAsia="Times New Roman" w:hAnsi="Times New Roman" w:cs="Times New Roman"/>
        </w:rPr>
      </w:pPr>
      <w:r>
        <w:t xml:space="preserve">Support </w:t>
      </w:r>
      <w:proofErr w:type="spellStart"/>
      <w:r>
        <w:t>organisations</w:t>
      </w:r>
      <w:proofErr w:type="spellEnd"/>
      <w:r>
        <w:t xml:space="preserve"> working together to enhance effective communication, joint working and knowledge transfer in responding to child poverty at the regional, local or community level. </w:t>
      </w:r>
    </w:p>
    <w:p w14:paraId="3C5AC2B5" w14:textId="77777777" w:rsidR="00133D0C" w:rsidRDefault="00133D0C">
      <w:pPr>
        <w:spacing w:line="276" w:lineRule="auto"/>
        <w:ind w:left="720"/>
      </w:pPr>
    </w:p>
    <w:p w14:paraId="00EC7DA3" w14:textId="77777777" w:rsidR="00133D0C" w:rsidRDefault="0009346F">
      <w:pPr>
        <w:spacing w:after="160" w:line="259" w:lineRule="auto"/>
      </w:pPr>
      <w:r>
        <w:t xml:space="preserve">Grant funding is available to progress, strengthen and add value to collaborative working arrangements that are already in place or to establish new collaborate working arrangements.  This can include staff costs to release capacity to facilitate collaborative arrangements. </w:t>
      </w:r>
    </w:p>
    <w:bookmarkEnd w:id="0"/>
    <w:p w14:paraId="0B9C8E90" w14:textId="77777777" w:rsidR="00133D0C" w:rsidRDefault="0009346F">
      <w:pPr>
        <w:shd w:val="clear" w:color="auto" w:fill="FFFFFF"/>
        <w:spacing w:before="280" w:after="280"/>
      </w:pPr>
      <w:r>
        <w:rPr>
          <w:rFonts w:ascii="Arial Black" w:eastAsia="Arial Black" w:hAnsi="Arial Black" w:cs="Arial Black"/>
          <w:color w:val="333333"/>
        </w:rPr>
        <w:t xml:space="preserve">Grant criteria – Eligibility </w:t>
      </w:r>
    </w:p>
    <w:p w14:paraId="1015F492" w14:textId="77777777" w:rsidR="00133D0C" w:rsidRDefault="0009346F">
      <w:pPr>
        <w:shd w:val="clear" w:color="auto" w:fill="FFFFFF"/>
        <w:spacing w:before="280" w:after="280"/>
      </w:pPr>
      <w:r>
        <w:rPr>
          <w:color w:val="333333"/>
        </w:rPr>
        <w:t xml:space="preserve">In </w:t>
      </w:r>
      <w:proofErr w:type="gramStart"/>
      <w:r>
        <w:rPr>
          <w:color w:val="333333"/>
        </w:rPr>
        <w:t>submitting an application</w:t>
      </w:r>
      <w:proofErr w:type="gramEnd"/>
      <w:r>
        <w:rPr>
          <w:color w:val="333333"/>
        </w:rPr>
        <w:t xml:space="preserve">, you will be expected to meet </w:t>
      </w:r>
      <w:r>
        <w:rPr>
          <w:b/>
          <w:bCs/>
          <w:color w:val="333333"/>
        </w:rPr>
        <w:t>all</w:t>
      </w:r>
      <w:r>
        <w:rPr>
          <w:color w:val="333333"/>
        </w:rPr>
        <w:t xml:space="preserve"> of the following eligibility criteria:</w:t>
      </w:r>
    </w:p>
    <w:p w14:paraId="3554443E" w14:textId="77777777" w:rsidR="00133D0C" w:rsidRDefault="0009346F">
      <w:pPr>
        <w:numPr>
          <w:ilvl w:val="0"/>
          <w:numId w:val="6"/>
        </w:numPr>
        <w:tabs>
          <w:tab w:val="left" w:pos="720"/>
        </w:tabs>
        <w:spacing w:line="276" w:lineRule="auto"/>
        <w:ind w:left="720" w:hanging="360"/>
      </w:pPr>
      <w:proofErr w:type="spellStart"/>
      <w:r>
        <w:rPr>
          <w:rFonts w:ascii="Arial Black" w:eastAsia="Arial Black" w:hAnsi="Arial Black" w:cs="Arial Black"/>
        </w:rPr>
        <w:t>Organisational</w:t>
      </w:r>
      <w:proofErr w:type="spellEnd"/>
      <w:r>
        <w:rPr>
          <w:rFonts w:ascii="Arial Black" w:eastAsia="Arial Black" w:hAnsi="Arial Black" w:cs="Arial Black"/>
        </w:rPr>
        <w:t xml:space="preserve"> commitment </w:t>
      </w:r>
      <w:r>
        <w:t xml:space="preserve">– confirm and evidence that </w:t>
      </w:r>
      <w:proofErr w:type="spellStart"/>
      <w:r>
        <w:t>organisations</w:t>
      </w:r>
      <w:proofErr w:type="spellEnd"/>
      <w:r>
        <w:t xml:space="preserve"> have each expressed a written commitment to participate in a collaborate working arrangement that advances work related to one or more objectives of the Child Poverty Strategy for Wales.</w:t>
      </w:r>
    </w:p>
    <w:p w14:paraId="7CCACD62" w14:textId="77777777" w:rsidR="00133D0C" w:rsidRDefault="00133D0C">
      <w:pPr>
        <w:spacing w:line="276" w:lineRule="auto"/>
        <w:ind w:left="720"/>
      </w:pPr>
    </w:p>
    <w:p w14:paraId="0B361C68" w14:textId="77777777" w:rsidR="00133D0C" w:rsidRDefault="0009346F">
      <w:pPr>
        <w:numPr>
          <w:ilvl w:val="0"/>
          <w:numId w:val="6"/>
        </w:numPr>
        <w:tabs>
          <w:tab w:val="left" w:pos="720"/>
        </w:tabs>
        <w:spacing w:line="276" w:lineRule="auto"/>
        <w:ind w:left="720" w:hanging="360"/>
      </w:pPr>
      <w:r>
        <w:rPr>
          <w:rFonts w:ascii="Arial Black" w:eastAsia="Arial Black" w:hAnsi="Arial Black" w:cs="Arial Black"/>
        </w:rPr>
        <w:t>Demonstrate project need and benefits</w:t>
      </w:r>
      <w:r>
        <w:t xml:space="preserve">- describe why collaborative working is needed and how it will add value. Describe or evidence how children, young people and families in poverty will benefit from the collaborative working arrangements in the longer term. </w:t>
      </w:r>
    </w:p>
    <w:p w14:paraId="35EC7DF3" w14:textId="77777777" w:rsidR="00133D0C" w:rsidRDefault="00133D0C">
      <w:pPr>
        <w:spacing w:line="276" w:lineRule="auto"/>
        <w:ind w:left="720"/>
      </w:pPr>
    </w:p>
    <w:p w14:paraId="4CA8A7A5" w14:textId="77777777" w:rsidR="00133D0C" w:rsidRDefault="0009346F">
      <w:pPr>
        <w:numPr>
          <w:ilvl w:val="0"/>
          <w:numId w:val="6"/>
        </w:numPr>
        <w:tabs>
          <w:tab w:val="left" w:pos="720"/>
        </w:tabs>
        <w:spacing w:after="200" w:line="276" w:lineRule="auto"/>
        <w:ind w:left="720" w:hanging="360"/>
      </w:pPr>
      <w:r>
        <w:rPr>
          <w:rFonts w:ascii="Arial Black" w:eastAsia="Arial Black" w:hAnsi="Arial Black" w:cs="Arial Black"/>
        </w:rPr>
        <w:t xml:space="preserve">Identification of a lead </w:t>
      </w:r>
      <w:proofErr w:type="spellStart"/>
      <w:r>
        <w:rPr>
          <w:rFonts w:ascii="Arial Black" w:eastAsia="Arial Black" w:hAnsi="Arial Black" w:cs="Arial Black"/>
        </w:rPr>
        <w:t>organisation</w:t>
      </w:r>
      <w:proofErr w:type="spellEnd"/>
      <w:r>
        <w:t xml:space="preserve"> – a lead </w:t>
      </w:r>
      <w:proofErr w:type="spellStart"/>
      <w:r>
        <w:t>organisation</w:t>
      </w:r>
      <w:proofErr w:type="spellEnd"/>
      <w:r>
        <w:t xml:space="preserve"> must be identified as the grant recipient but there must be agreement to develop a memorandum of understanding (or have an existing one in place) between all partners supporting the collaboration and setting out how any conflicts will be resolved. </w:t>
      </w:r>
    </w:p>
    <w:p w14:paraId="7D345302" w14:textId="77777777" w:rsidR="00133D0C" w:rsidRDefault="0009346F">
      <w:pPr>
        <w:numPr>
          <w:ilvl w:val="0"/>
          <w:numId w:val="6"/>
        </w:numPr>
        <w:shd w:val="clear" w:color="auto" w:fill="FFFFFF"/>
        <w:tabs>
          <w:tab w:val="left" w:pos="720"/>
        </w:tabs>
        <w:spacing w:after="280"/>
        <w:ind w:left="720" w:hanging="360"/>
      </w:pPr>
      <w:r>
        <w:rPr>
          <w:rFonts w:ascii="Arial Black" w:eastAsia="Arial Black" w:hAnsi="Arial Black" w:cs="Arial Black"/>
        </w:rPr>
        <w:t>Capture learning</w:t>
      </w:r>
      <w:r>
        <w:rPr>
          <w:b/>
          <w:bCs/>
        </w:rPr>
        <w:t xml:space="preserve"> </w:t>
      </w:r>
      <w:r>
        <w:t>– describe how you will capture and share learning from your approach to consolidating or developing enhanced collaborative working arrangements and share this learning in your local area and with regional partnerships. On completion of the grant period there is an expectation that this learning will be made available to the Welsh Government to allow for national knowledge exchange.</w:t>
      </w:r>
    </w:p>
    <w:p w14:paraId="5B616D69" w14:textId="77777777" w:rsidR="00133D0C" w:rsidRDefault="0009346F">
      <w:pPr>
        <w:shd w:val="clear" w:color="auto" w:fill="FFFFFF"/>
        <w:spacing w:before="280" w:after="280"/>
      </w:pPr>
      <w:r>
        <w:rPr>
          <w:rFonts w:ascii="Arial Black" w:eastAsia="Arial Black" w:hAnsi="Arial Black" w:cs="Arial Black"/>
        </w:rPr>
        <w:t xml:space="preserve">Scoring </w:t>
      </w:r>
    </w:p>
    <w:p w14:paraId="43AF2E62" w14:textId="77777777" w:rsidR="00133D0C" w:rsidRDefault="0009346F">
      <w:pPr>
        <w:spacing w:before="280" w:after="120"/>
      </w:pPr>
      <w:r>
        <w:t xml:space="preserve">We only have a certain amount of funding to award.  This means we </w:t>
      </w:r>
      <w:proofErr w:type="gramStart"/>
      <w:r>
        <w:t>have to</w:t>
      </w:r>
      <w:proofErr w:type="gramEnd"/>
      <w:r>
        <w:t xml:space="preserve"> make some tough decisions around which projects we can fund, when reading all the applications we’ve received. </w:t>
      </w:r>
      <w:proofErr w:type="gramStart"/>
      <w:r>
        <w:t>So</w:t>
      </w:r>
      <w:proofErr w:type="gramEnd"/>
      <w:r>
        <w:t xml:space="preserve"> there are often lots of projects we cannot fund, even the good ones.</w:t>
      </w:r>
    </w:p>
    <w:p w14:paraId="32934C41" w14:textId="77777777" w:rsidR="00133D0C" w:rsidRDefault="0009346F">
      <w:pPr>
        <w:shd w:val="clear" w:color="auto" w:fill="FFFFFF"/>
        <w:spacing w:before="280" w:after="280"/>
      </w:pPr>
      <w:r>
        <w:rPr>
          <w:u w:val="single"/>
        </w:rPr>
        <w:t>First Stage Sift</w:t>
      </w:r>
    </w:p>
    <w:p w14:paraId="57E12D9B" w14:textId="77777777" w:rsidR="00133D0C" w:rsidRDefault="0009346F">
      <w:pPr>
        <w:shd w:val="clear" w:color="auto" w:fill="FFFFFF"/>
        <w:spacing w:before="280" w:after="280"/>
      </w:pPr>
      <w:r>
        <w:t>All Applications received will initially be scored using criteria 1 and 2 above, and information from Questions 2a-c of the application form.</w:t>
      </w:r>
    </w:p>
    <w:p w14:paraId="749F84E6" w14:textId="77777777" w:rsidR="00133D0C" w:rsidRDefault="0009346F">
      <w:pPr>
        <w:shd w:val="clear" w:color="auto" w:fill="FFFFFF"/>
        <w:spacing w:before="280" w:after="280"/>
      </w:pPr>
      <w:r>
        <w:rPr>
          <w:u w:val="single"/>
        </w:rPr>
        <w:t>Second Stage Sift</w:t>
      </w:r>
    </w:p>
    <w:p w14:paraId="26BA537B" w14:textId="77777777" w:rsidR="00133D0C" w:rsidRDefault="0009346F">
      <w:pPr>
        <w:shd w:val="clear" w:color="auto" w:fill="FFFFFF"/>
        <w:spacing w:before="280" w:after="280"/>
      </w:pPr>
      <w:r>
        <w:t xml:space="preserve">Where an application reaches the minimum threshold set for eligibility, successful bids will be taken through to </w:t>
      </w:r>
      <w:proofErr w:type="gramStart"/>
      <w:r>
        <w:t>second</w:t>
      </w:r>
      <w:proofErr w:type="gramEnd"/>
      <w:r>
        <w:t xml:space="preserve"> stage, and will then be scored on their responses to all other questions in the application, before final decisions are taken.</w:t>
      </w:r>
    </w:p>
    <w:p w14:paraId="55216D20" w14:textId="77777777" w:rsidR="00133D0C" w:rsidRDefault="0009346F">
      <w:r>
        <w:t xml:space="preserve">Activities that are testing changes to existing services </w:t>
      </w:r>
      <w:r>
        <w:rPr>
          <w:b/>
          <w:bCs/>
        </w:rPr>
        <w:t>are</w:t>
      </w:r>
      <w:r>
        <w:t xml:space="preserve"> within scope, as are pilots of new services where there is clear acknowledgement that, should those services be found to be effective, they would need to secure recurrent funding elsewhere. It may be helpful to think of eligible activity as testing a new element of service delivery – this could be an add-on, a tailored design, or piloting a new service altogether – but funding would be for the test and proof of concept </w:t>
      </w:r>
      <w:r>
        <w:rPr>
          <w:rFonts w:ascii="Arial Black" w:eastAsia="Arial Black" w:hAnsi="Arial Black" w:cs="Arial Black"/>
        </w:rPr>
        <w:t>not</w:t>
      </w:r>
      <w:r>
        <w:t xml:space="preserve"> for ongoing delivery.</w:t>
      </w:r>
    </w:p>
    <w:p w14:paraId="7E643D7D" w14:textId="77777777" w:rsidR="00133D0C" w:rsidRDefault="0009346F">
      <w:pPr>
        <w:shd w:val="clear" w:color="auto" w:fill="FFFFFF"/>
        <w:spacing w:before="280" w:after="280"/>
      </w:pPr>
      <w:r>
        <w:rPr>
          <w:rFonts w:ascii="Arial Black" w:eastAsia="Arial Black" w:hAnsi="Arial Black" w:cs="Arial Black"/>
          <w:color w:val="333333"/>
        </w:rPr>
        <w:t>Monitoring and evaluation</w:t>
      </w:r>
    </w:p>
    <w:p w14:paraId="6697CE95" w14:textId="77777777" w:rsidR="00133D0C" w:rsidRDefault="0009346F">
      <w:pPr>
        <w:shd w:val="clear" w:color="auto" w:fill="FFFFFF"/>
        <w:spacing w:before="280" w:after="280"/>
      </w:pPr>
      <w:r>
        <w:rPr>
          <w:color w:val="333333"/>
        </w:rPr>
        <w:t xml:space="preserve">One of the core purposes of this grant </w:t>
      </w:r>
      <w:proofErr w:type="spellStart"/>
      <w:r>
        <w:rPr>
          <w:color w:val="333333"/>
        </w:rPr>
        <w:t>programme</w:t>
      </w:r>
      <w:proofErr w:type="spellEnd"/>
      <w:r>
        <w:rPr>
          <w:color w:val="333333"/>
        </w:rPr>
        <w:t xml:space="preserve"> is to capture learning on approaches to </w:t>
      </w:r>
      <w:r>
        <w:t>developing or consolidating enhanced collaborative working arrangements.</w:t>
      </w:r>
    </w:p>
    <w:p w14:paraId="68DD12CD" w14:textId="77777777" w:rsidR="00133D0C" w:rsidRDefault="0009346F">
      <w:r>
        <w:lastRenderedPageBreak/>
        <w:t>As part of your application, you should outline the resources you will commit to monitoring and evaluation activity and provide a proposed timeline for the activity.</w:t>
      </w:r>
    </w:p>
    <w:p w14:paraId="0427392A" w14:textId="77777777" w:rsidR="00133D0C" w:rsidRDefault="00133D0C">
      <w:pPr>
        <w:ind w:left="720"/>
        <w:rPr>
          <w:rFonts w:ascii="Cambria" w:eastAsia="Cambria" w:hAnsi="Cambria" w:cs="Cambria"/>
        </w:rPr>
      </w:pPr>
    </w:p>
    <w:p w14:paraId="6FC8A8F1" w14:textId="77777777" w:rsidR="00133D0C" w:rsidRDefault="0009346F">
      <w:r>
        <w:t xml:space="preserve">We may withdraw the award of funding and/or require you to repay all or part of the funding if any/or </w:t>
      </w:r>
      <w:proofErr w:type="gramStart"/>
      <w:r>
        <w:t>all of</w:t>
      </w:r>
      <w:proofErr w:type="gramEnd"/>
      <w:r>
        <w:t xml:space="preserve"> the criteria set out above is not met. </w:t>
      </w:r>
    </w:p>
    <w:p w14:paraId="00061799" w14:textId="77777777" w:rsidR="00133D0C" w:rsidRDefault="0009346F">
      <w:pPr>
        <w:shd w:val="clear" w:color="auto" w:fill="FFFFFF"/>
        <w:spacing w:before="280" w:after="280"/>
      </w:pPr>
      <w:r>
        <w:rPr>
          <w:rFonts w:ascii="Arial Black" w:eastAsia="Arial Black" w:hAnsi="Arial Black" w:cs="Arial Black"/>
        </w:rPr>
        <w:t xml:space="preserve">Community level grant - up to the value of £5,000 </w:t>
      </w:r>
    </w:p>
    <w:p w14:paraId="04C3E762" w14:textId="77777777" w:rsidR="00133D0C" w:rsidRDefault="0009346F">
      <w:pPr>
        <w:shd w:val="clear" w:color="auto" w:fill="FFFFFF"/>
        <w:spacing w:before="280" w:after="280"/>
      </w:pPr>
      <w:bookmarkStart w:id="2" w:name="_Hlk165475314"/>
      <w:bookmarkStart w:id="3" w:name="_Hlk166827625"/>
      <w:r>
        <w:t xml:space="preserve">Successful applications for smaller value grants </w:t>
      </w:r>
      <w:bookmarkEnd w:id="2"/>
      <w:r>
        <w:t xml:space="preserve">to the value of up to £5,000 will be provided with a pro-forma self-assessment form to be completed and reviewed at points agreed as part of the grant monitoring process. </w:t>
      </w:r>
    </w:p>
    <w:bookmarkEnd w:id="3"/>
    <w:p w14:paraId="6A9040D0" w14:textId="77777777" w:rsidR="00133D0C" w:rsidRDefault="0009346F">
      <w:pPr>
        <w:shd w:val="clear" w:color="auto" w:fill="FFFFFF"/>
        <w:spacing w:before="280" w:after="280"/>
      </w:pPr>
      <w:r>
        <w:t xml:space="preserve">A final completed pro-forma self-assessment and report on the successful bid must be provided to the Welsh Government at the end of the grant period. </w:t>
      </w:r>
    </w:p>
    <w:p w14:paraId="3B136B7C" w14:textId="77777777" w:rsidR="00133D0C" w:rsidRDefault="0009346F">
      <w:pPr>
        <w:shd w:val="clear" w:color="auto" w:fill="FFFFFF"/>
        <w:spacing w:before="280" w:after="280"/>
      </w:pPr>
      <w:r>
        <w:t xml:space="preserve">This pro-forma will include a requirement to demonstrate the consideration of evidence from those with lived experience of poverty. This may include evidence that is already available. </w:t>
      </w:r>
    </w:p>
    <w:p w14:paraId="730F4857" w14:textId="77777777" w:rsidR="00133D0C" w:rsidRDefault="0009346F">
      <w:pPr>
        <w:shd w:val="clear" w:color="auto" w:fill="FFFFFF"/>
        <w:spacing w:before="280" w:after="280"/>
      </w:pPr>
      <w:r>
        <w:t xml:space="preserve">Applicants should clearly set out how the strengthening of collaboration through the pilot is intended to impact on improved experiences and outcomes for children, young people and families in poverty in the future. </w:t>
      </w:r>
    </w:p>
    <w:p w14:paraId="2C5718B5" w14:textId="77777777" w:rsidR="00133D0C" w:rsidRDefault="0009346F">
      <w:pPr>
        <w:shd w:val="clear" w:color="auto" w:fill="FFFFFF"/>
        <w:spacing w:before="280" w:after="280"/>
      </w:pPr>
      <w:r>
        <w:t xml:space="preserve">Successful applications for smaller value grants will also be required to demonstrate how they intend to share (and where possible, embed) the learning from the pilot at a local level. </w:t>
      </w:r>
    </w:p>
    <w:p w14:paraId="245BAF32" w14:textId="77777777" w:rsidR="00133D0C" w:rsidRDefault="0009346F">
      <w:pPr>
        <w:shd w:val="clear" w:color="auto" w:fill="FFFFFF"/>
        <w:spacing w:before="280" w:after="280"/>
      </w:pPr>
      <w:r>
        <w:rPr>
          <w:rFonts w:ascii="Arial Black" w:eastAsia="Arial Black" w:hAnsi="Arial Black" w:cs="Arial Black"/>
          <w:color w:val="333333"/>
        </w:rPr>
        <w:t xml:space="preserve">Local and Regional level grants - £5,000+ and up to the value of £100,000 </w:t>
      </w:r>
    </w:p>
    <w:p w14:paraId="6C5CEA07" w14:textId="77777777" w:rsidR="00133D0C" w:rsidRDefault="0009346F">
      <w:pPr>
        <w:shd w:val="clear" w:color="auto" w:fill="FFFFFF"/>
        <w:spacing w:before="280" w:after="280"/>
      </w:pPr>
      <w:bookmarkStart w:id="4" w:name="_Hlk166827694"/>
      <w:r>
        <w:t xml:space="preserve">All applications for grants over the value of £5,000 and up to the value of £100,000 must include in their applications information about their approach to evaluation of the activity delivered under the grant. </w:t>
      </w:r>
    </w:p>
    <w:bookmarkEnd w:id="4"/>
    <w:p w14:paraId="438AF8B7" w14:textId="77777777" w:rsidR="00133D0C" w:rsidRDefault="0009346F">
      <w:pPr>
        <w:shd w:val="clear" w:color="auto" w:fill="FFFFFF"/>
        <w:spacing w:before="280" w:after="280"/>
      </w:pPr>
      <w:r>
        <w:t xml:space="preserve">This may include contracting an independent evaluation. This will be particularly important for grants over the value of £25,000. Applications from </w:t>
      </w:r>
      <w:proofErr w:type="spellStart"/>
      <w:r>
        <w:t>organisations</w:t>
      </w:r>
      <w:proofErr w:type="spellEnd"/>
      <w:r>
        <w:t xml:space="preserve"> working in partnership with evaluation or research consultants or bodies are welcomed. Costs related to the evaluation of the pilot should be clearly set out in the grant application. </w:t>
      </w:r>
    </w:p>
    <w:p w14:paraId="45746D28" w14:textId="77777777" w:rsidR="00133D0C" w:rsidRDefault="0009346F">
      <w:pPr>
        <w:shd w:val="clear" w:color="auto" w:fill="FFFFFF"/>
        <w:spacing w:before="280" w:after="280"/>
      </w:pPr>
      <w:bookmarkStart w:id="5" w:name="_Hlk165476008"/>
      <w:r>
        <w:t xml:space="preserve">Applicants should clearly set out how the strengthening of collaboration through the pilot is intended to impact on improved experiences and outcomes for children, young people and families in poverty in the future. </w:t>
      </w:r>
    </w:p>
    <w:bookmarkEnd w:id="5"/>
    <w:p w14:paraId="1E8C67DB" w14:textId="77777777" w:rsidR="00133D0C" w:rsidRDefault="0009346F">
      <w:pPr>
        <w:shd w:val="clear" w:color="auto" w:fill="FFFFFF"/>
        <w:spacing w:before="280" w:after="280"/>
      </w:pPr>
      <w:r>
        <w:t xml:space="preserve">In addition, applicants will be provided with a pro-forma self-assessment form to be completed and reviewed at points </w:t>
      </w:r>
      <w:proofErr w:type="gramStart"/>
      <w:r>
        <w:t>agreed</w:t>
      </w:r>
      <w:proofErr w:type="gramEnd"/>
      <w:r>
        <w:t xml:space="preserve"> as part of the grant monitoring process. </w:t>
      </w:r>
    </w:p>
    <w:p w14:paraId="0B790B9D" w14:textId="77777777" w:rsidR="00133D0C" w:rsidRDefault="0009346F">
      <w:pPr>
        <w:shd w:val="clear" w:color="auto" w:fill="FFFFFF"/>
        <w:spacing w:before="280" w:after="280"/>
      </w:pPr>
      <w:r>
        <w:lastRenderedPageBreak/>
        <w:t xml:space="preserve">A final completed pro-forma self-assessment and report on the successful bid must be provided to the Welsh Government at the end of the grant period. </w:t>
      </w:r>
    </w:p>
    <w:p w14:paraId="3DBF2B5A" w14:textId="77777777" w:rsidR="00133D0C" w:rsidRDefault="0009346F">
      <w:pPr>
        <w:shd w:val="clear" w:color="auto" w:fill="FFFFFF"/>
        <w:spacing w:before="280" w:after="280"/>
      </w:pPr>
      <w:r>
        <w:t xml:space="preserve">This pro-forma will include a requirement to demonstrate the consideration of evidence from those with lived experience of poverty. This may include evidence that is already available to the </w:t>
      </w:r>
      <w:proofErr w:type="spellStart"/>
      <w:r>
        <w:t>organisations</w:t>
      </w:r>
      <w:proofErr w:type="spellEnd"/>
      <w:r>
        <w:t xml:space="preserve">. </w:t>
      </w:r>
    </w:p>
    <w:p w14:paraId="69EEE0B4" w14:textId="77777777" w:rsidR="00133D0C" w:rsidRDefault="0009346F">
      <w:pPr>
        <w:shd w:val="clear" w:color="auto" w:fill="FFFFFF"/>
        <w:spacing w:before="280" w:after="280"/>
      </w:pPr>
      <w:r>
        <w:t xml:space="preserve">Successful applications for larger value grants will also be required to demonstrate how they intend to share (and where possible, embed) the learning from the successful bid at a local and regional level. </w:t>
      </w:r>
    </w:p>
    <w:p w14:paraId="0C2F3E66" w14:textId="77777777" w:rsidR="00133D0C" w:rsidRDefault="0009346F">
      <w:r>
        <w:rPr>
          <w:rFonts w:ascii="Arial Black" w:eastAsia="Arial Black" w:hAnsi="Arial Black" w:cs="Arial Black"/>
        </w:rPr>
        <w:t>Ineligible activities</w:t>
      </w:r>
    </w:p>
    <w:p w14:paraId="0B797CD7" w14:textId="77777777" w:rsidR="00133D0C" w:rsidRDefault="00133D0C">
      <w:pPr>
        <w:rPr>
          <w:b/>
          <w:bCs/>
          <w:sz w:val="28"/>
          <w:szCs w:val="28"/>
        </w:rPr>
      </w:pPr>
    </w:p>
    <w:p w14:paraId="4EB6F6E8" w14:textId="77777777" w:rsidR="00133D0C" w:rsidRDefault="0009346F">
      <w:r>
        <w:t xml:space="preserve">The support on offer </w:t>
      </w:r>
      <w:r>
        <w:rPr>
          <w:b/>
          <w:bCs/>
        </w:rPr>
        <w:t>cannot</w:t>
      </w:r>
      <w:r>
        <w:t xml:space="preserve"> be used to fund existing service delivery or members of a core team. The funding </w:t>
      </w:r>
      <w:r>
        <w:rPr>
          <w:rFonts w:ascii="Arial Black" w:eastAsia="Arial Black" w:hAnsi="Arial Black" w:cs="Arial Black"/>
          <w:u w:val="single"/>
        </w:rPr>
        <w:t>also cannot be used</w:t>
      </w:r>
      <w:r>
        <w:t xml:space="preserve"> for the following activities:</w:t>
      </w:r>
    </w:p>
    <w:p w14:paraId="5C2B01F7" w14:textId="77777777" w:rsidR="00133D0C" w:rsidRDefault="00133D0C"/>
    <w:p w14:paraId="78F738D8"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Core and operational costs of the parties involved</w:t>
      </w:r>
    </w:p>
    <w:p w14:paraId="3F4CA7B0"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Activities for which other funding is received, unless there is a clear additionality to the work</w:t>
      </w:r>
    </w:p>
    <w:p w14:paraId="7AC9D018"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Funding to deliver services, unless there is a clear case for testing a new model of service delivery specifically targeting children in poverty or families of children in poverty that could be integrated into future service delivery if there was evidence of effectiveness</w:t>
      </w:r>
    </w:p>
    <w:p w14:paraId="2B411BA9"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Additional capacity to fulfil statutory child poverty reporting functions or other statutory requirements</w:t>
      </w:r>
    </w:p>
    <w:p w14:paraId="7BCEEE72"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Profit-making, fundraising activities or activities that results in private gain</w:t>
      </w:r>
    </w:p>
    <w:p w14:paraId="4C9E7344"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Contingency costs, loans, endowments, or interest</w:t>
      </w:r>
    </w:p>
    <w:p w14:paraId="75B8C840"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Political or religious activities</w:t>
      </w:r>
    </w:p>
    <w:p w14:paraId="4CE72334"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VAT where it can be reclaimed</w:t>
      </w:r>
    </w:p>
    <w:p w14:paraId="5A3E67B8" w14:textId="77777777" w:rsidR="00133D0C" w:rsidRDefault="0009346F">
      <w:pPr>
        <w:numPr>
          <w:ilvl w:val="0"/>
          <w:numId w:val="7"/>
        </w:numPr>
        <w:pBdr>
          <w:left w:val="none" w:sz="0" w:space="7" w:color="auto"/>
        </w:pBdr>
        <w:spacing w:line="276" w:lineRule="auto"/>
        <w:ind w:hanging="413"/>
        <w:rPr>
          <w:rFonts w:ascii="Times New Roman" w:eastAsia="Times New Roman" w:hAnsi="Times New Roman" w:cs="Times New Roman"/>
        </w:rPr>
      </w:pPr>
      <w:r>
        <w:t>Statutory requirements</w:t>
      </w:r>
    </w:p>
    <w:p w14:paraId="271DD1EA" w14:textId="77777777" w:rsidR="00133D0C" w:rsidRDefault="0009346F">
      <w:pPr>
        <w:numPr>
          <w:ilvl w:val="0"/>
          <w:numId w:val="7"/>
        </w:numPr>
        <w:pBdr>
          <w:left w:val="none" w:sz="0" w:space="7" w:color="auto"/>
        </w:pBdr>
        <w:spacing w:after="200" w:line="276" w:lineRule="auto"/>
        <w:ind w:hanging="413"/>
        <w:rPr>
          <w:rFonts w:ascii="Times New Roman" w:eastAsia="Times New Roman" w:hAnsi="Times New Roman" w:cs="Times New Roman"/>
        </w:rPr>
      </w:pPr>
      <w:r>
        <w:t>Overseas travel</w:t>
      </w:r>
    </w:p>
    <w:p w14:paraId="3E0AD034" w14:textId="77777777" w:rsidR="00133D0C" w:rsidRDefault="00133D0C"/>
    <w:p w14:paraId="3FE23EB2" w14:textId="77777777" w:rsidR="00133D0C" w:rsidRDefault="0009346F">
      <w:r>
        <w:rPr>
          <w:rFonts w:ascii="Arial Black" w:eastAsia="Arial Black" w:hAnsi="Arial Black" w:cs="Arial Black"/>
        </w:rPr>
        <w:t>Duration of projects</w:t>
      </w:r>
    </w:p>
    <w:p w14:paraId="658C0A67" w14:textId="77777777" w:rsidR="00133D0C" w:rsidRDefault="00133D0C">
      <w:pPr>
        <w:rPr>
          <w:b/>
          <w:bCs/>
        </w:rPr>
      </w:pPr>
    </w:p>
    <w:p w14:paraId="48780628" w14:textId="77777777" w:rsidR="00133D0C" w:rsidRDefault="0009346F">
      <w:pPr>
        <w:shd w:val="clear" w:color="auto" w:fill="FFFFFF"/>
        <w:spacing w:after="300"/>
      </w:pPr>
      <w:r>
        <w:rPr>
          <w:color w:val="1F1F1F"/>
        </w:rPr>
        <w:t xml:space="preserve">Successful applicants will be required to deliver this work by 31 March 2025. As part of your application, you should </w:t>
      </w:r>
      <w:r>
        <w:rPr>
          <w:color w:val="1F1F1F"/>
        </w:rPr>
        <w:t>outline the resources you will commit to and provide a proposed timeline for the activity.</w:t>
      </w:r>
    </w:p>
    <w:p w14:paraId="3F910639" w14:textId="77777777" w:rsidR="00133D0C" w:rsidRDefault="0009346F">
      <w:r>
        <w:rPr>
          <w:rFonts w:ascii="Arial Black" w:eastAsia="Arial Black" w:hAnsi="Arial Black" w:cs="Arial Black"/>
        </w:rPr>
        <w:t>Information Required from Applicants</w:t>
      </w:r>
    </w:p>
    <w:p w14:paraId="39A87C71" w14:textId="77777777" w:rsidR="00133D0C" w:rsidRDefault="00133D0C">
      <w:pPr>
        <w:rPr>
          <w:b/>
          <w:bCs/>
        </w:rPr>
      </w:pPr>
    </w:p>
    <w:p w14:paraId="0FBADCB0" w14:textId="77777777" w:rsidR="00133D0C" w:rsidRDefault="0009346F">
      <w:r>
        <w:t xml:space="preserve">Please complete the application form, which outlines how the funding will be used to enable innovation and collaboration between sectors and/or regional partnerships on the issue of child poverty.   </w:t>
      </w:r>
    </w:p>
    <w:p w14:paraId="0EB0F30E" w14:textId="77777777" w:rsidR="00133D0C" w:rsidRDefault="00133D0C"/>
    <w:p w14:paraId="35690C85" w14:textId="77777777" w:rsidR="00133D0C" w:rsidRDefault="0009346F">
      <w:r>
        <w:t>In addition to this, please also provide a breakdown of costs associated with providing the activity detailed in your proposal.</w:t>
      </w:r>
    </w:p>
    <w:p w14:paraId="1A121925" w14:textId="77777777" w:rsidR="00133D0C" w:rsidRDefault="00133D0C">
      <w:pPr>
        <w:rPr>
          <w:b/>
          <w:bCs/>
        </w:rPr>
      </w:pPr>
    </w:p>
    <w:p w14:paraId="435B5737" w14:textId="77777777" w:rsidR="00133D0C" w:rsidRDefault="00133D0C">
      <w:pPr>
        <w:rPr>
          <w:b/>
          <w:bCs/>
        </w:rPr>
      </w:pPr>
    </w:p>
    <w:p w14:paraId="222DAA5B" w14:textId="77777777" w:rsidR="00133D0C" w:rsidRDefault="00133D0C">
      <w:pPr>
        <w:rPr>
          <w:b/>
          <w:bCs/>
        </w:rPr>
      </w:pPr>
    </w:p>
    <w:p w14:paraId="4CED2293" w14:textId="77777777" w:rsidR="00133D0C" w:rsidRDefault="00133D0C">
      <w:pPr>
        <w:rPr>
          <w:b/>
          <w:bCs/>
        </w:rPr>
      </w:pPr>
    </w:p>
    <w:p w14:paraId="4054401D" w14:textId="77777777" w:rsidR="00133D0C" w:rsidRDefault="0009346F">
      <w:r>
        <w:rPr>
          <w:rFonts w:ascii="Arial Black" w:eastAsia="Arial Black" w:hAnsi="Arial Black" w:cs="Arial Black"/>
        </w:rPr>
        <w:t>Arrangements for submitting applications, appraisal and notification</w:t>
      </w:r>
    </w:p>
    <w:p w14:paraId="7B2C62C9" w14:textId="77777777" w:rsidR="00133D0C" w:rsidRDefault="00133D0C"/>
    <w:p w14:paraId="70D6B972" w14:textId="77777777" w:rsidR="00133D0C" w:rsidRDefault="0009346F">
      <w:r>
        <w:t xml:space="preserve">All applications should be submitted via email to </w:t>
      </w:r>
      <w:hyperlink r:id="rId11" w:history="1">
        <w:r>
          <w:rPr>
            <w:b/>
            <w:bCs/>
            <w:color w:val="0000FF"/>
            <w:u w:val="single" w:color="0000FF"/>
          </w:rPr>
          <w:t>childpovertyinnovationandsupportingcommunitiesgrant@gov.wales</w:t>
        </w:r>
      </w:hyperlink>
    </w:p>
    <w:p w14:paraId="78953123" w14:textId="77777777" w:rsidR="00133D0C" w:rsidRDefault="00133D0C">
      <w:pPr>
        <w:rPr>
          <w:b/>
          <w:bCs/>
          <w:color w:val="0000FF"/>
        </w:rPr>
      </w:pPr>
    </w:p>
    <w:p w14:paraId="0E8B0D1F" w14:textId="77777777" w:rsidR="00133D0C" w:rsidRDefault="0009346F">
      <w:r>
        <w:t xml:space="preserve">No later than midday </w:t>
      </w:r>
      <w:r>
        <w:rPr>
          <w:b/>
          <w:bCs/>
        </w:rPr>
        <w:t xml:space="preserve">14 July 2024. </w:t>
      </w:r>
      <w:r>
        <w:rPr>
          <w:color w:val="333333"/>
        </w:rPr>
        <w:t>No extension to this deadline will be granted.</w:t>
      </w:r>
    </w:p>
    <w:p w14:paraId="0783060D" w14:textId="77777777" w:rsidR="00133D0C" w:rsidRDefault="00133D0C">
      <w:pPr>
        <w:rPr>
          <w:color w:val="333333"/>
        </w:rPr>
      </w:pPr>
    </w:p>
    <w:p w14:paraId="488BE582" w14:textId="77777777" w:rsidR="00133D0C" w:rsidRDefault="0009346F">
      <w:r>
        <w:t xml:space="preserve">It is intended that </w:t>
      </w:r>
      <w:proofErr w:type="spellStart"/>
      <w:r>
        <w:t>organisations</w:t>
      </w:r>
      <w:proofErr w:type="spellEnd"/>
      <w:r>
        <w:t xml:space="preserve"> will be notified of the outcome of their application </w:t>
      </w:r>
      <w:r>
        <w:rPr>
          <w:b/>
          <w:bCs/>
        </w:rPr>
        <w:t>week commencing 12 August 2024</w:t>
      </w:r>
      <w:r>
        <w:t xml:space="preserve">.  We envisage awards being made to allow activity to begin at the start of </w:t>
      </w:r>
      <w:proofErr w:type="gramStart"/>
      <w:r>
        <w:rPr>
          <w:b/>
          <w:bCs/>
        </w:rPr>
        <w:t>week</w:t>
      </w:r>
      <w:proofErr w:type="gramEnd"/>
      <w:r>
        <w:rPr>
          <w:b/>
          <w:bCs/>
        </w:rPr>
        <w:t xml:space="preserve"> commencing 19 August 2024.</w:t>
      </w:r>
    </w:p>
    <w:p w14:paraId="39F07C53" w14:textId="77777777" w:rsidR="00133D0C" w:rsidRDefault="00133D0C">
      <w:pPr>
        <w:rPr>
          <w:b/>
          <w:bCs/>
        </w:rPr>
      </w:pPr>
    </w:p>
    <w:p w14:paraId="59DE5CA9" w14:textId="77777777" w:rsidR="00133D0C" w:rsidRDefault="0009346F">
      <w:pPr>
        <w:spacing w:after="120" w:line="360" w:lineRule="auto"/>
        <w:rPr>
          <w:sz w:val="28"/>
          <w:szCs w:val="28"/>
        </w:rPr>
      </w:pPr>
      <w:r>
        <w:rPr>
          <w:rFonts w:ascii="Arial Black" w:eastAsia="Arial Black" w:hAnsi="Arial Black" w:cs="Arial Black"/>
          <w:color w:val="333333"/>
          <w:sz w:val="28"/>
          <w:szCs w:val="28"/>
        </w:rPr>
        <w:t>Alignment with other initiatives</w:t>
      </w:r>
    </w:p>
    <w:p w14:paraId="4295976F" w14:textId="77777777" w:rsidR="00133D0C" w:rsidRDefault="0009346F">
      <w:r>
        <w:t>Receiving funds from other sources, including from the Welsh Government, does not necessarily disqualify you from applying for this grant.  You will need to provide detail of how the funds being requested would build on other funding streams (where applicable) and either increase or complement impact or learning/clearly stating that the funds requested will not duplicate existing funding for the specific activities in the proposal.</w:t>
      </w:r>
    </w:p>
    <w:p w14:paraId="7FDF6792" w14:textId="77777777" w:rsidR="00133D0C" w:rsidRDefault="00133D0C"/>
    <w:p w14:paraId="38953B9C" w14:textId="77777777" w:rsidR="00133D0C" w:rsidRDefault="0009346F">
      <w:r>
        <w:t>Applications will be appraised by an assessment panel. Having a cross-government approach, the panel will consist of Welsh Government officials who have relevant experience of project proposals in relation to child poverty. The panel will assess and score applications against the criteria set out below.</w:t>
      </w:r>
    </w:p>
    <w:p w14:paraId="501C94FB" w14:textId="77777777" w:rsidR="00133D0C" w:rsidRDefault="00133D0C"/>
    <w:p w14:paraId="738C3BB2" w14:textId="77777777" w:rsidR="00133D0C" w:rsidRDefault="0009346F">
      <w:r>
        <w:t xml:space="preserve">Grant funding will be awarded to </w:t>
      </w:r>
      <w:proofErr w:type="spellStart"/>
      <w:r>
        <w:t>organisations</w:t>
      </w:r>
      <w:proofErr w:type="spellEnd"/>
      <w:r>
        <w:t xml:space="preserve"> subject to the terms and conditions issued by </w:t>
      </w:r>
      <w:proofErr w:type="gramStart"/>
      <w:r>
        <w:t>Welsh</w:t>
      </w:r>
      <w:proofErr w:type="gramEnd"/>
      <w:r>
        <w:t xml:space="preserve"> Government. Successful applicants will be issued with a formal award </w:t>
      </w:r>
      <w:proofErr w:type="gramStart"/>
      <w:r>
        <w:t>of</w:t>
      </w:r>
      <w:proofErr w:type="gramEnd"/>
      <w:r>
        <w:t xml:space="preserve"> grant letter.</w:t>
      </w:r>
    </w:p>
    <w:p w14:paraId="65DB05B0" w14:textId="77777777" w:rsidR="00133D0C" w:rsidRDefault="00133D0C"/>
    <w:p w14:paraId="1E760BAE" w14:textId="77777777" w:rsidR="00133D0C" w:rsidRDefault="0009346F">
      <w:r>
        <w:t>Any queries regarding this guidance note should be raised with the Tackling Poverty team by email:</w:t>
      </w:r>
    </w:p>
    <w:p w14:paraId="31AAC46A" w14:textId="77777777" w:rsidR="00133D0C" w:rsidRDefault="0009346F">
      <w:pPr>
        <w:shd w:val="clear" w:color="auto" w:fill="FFFFFF"/>
        <w:spacing w:after="240"/>
      </w:pPr>
      <w:proofErr w:type="spellStart"/>
      <w:r>
        <w:rPr>
          <w:b/>
          <w:bCs/>
          <w:color w:val="0000FF"/>
          <w:u w:val="single" w:color="0000FF"/>
        </w:rPr>
        <w:t>childpovertyinnovationandsupportingcommunitiesgrant@gov.wales</w:t>
      </w:r>
      <w:proofErr w:type="spellEnd"/>
    </w:p>
    <w:p w14:paraId="7F3DE4CE" w14:textId="77777777" w:rsidR="00133D0C" w:rsidRDefault="0009346F">
      <w:pPr>
        <w:shd w:val="clear" w:color="auto" w:fill="FFFFFF"/>
        <w:spacing w:after="240"/>
        <w:rPr>
          <w:sz w:val="28"/>
          <w:szCs w:val="28"/>
        </w:rPr>
      </w:pPr>
      <w:r>
        <w:rPr>
          <w:rFonts w:ascii="Arial Black" w:eastAsia="Arial Black" w:hAnsi="Arial Black" w:cs="Arial Black"/>
          <w:color w:val="333333"/>
          <w:sz w:val="28"/>
          <w:szCs w:val="28"/>
        </w:rPr>
        <w:t>After you apply</w:t>
      </w:r>
    </w:p>
    <w:p w14:paraId="047FABED" w14:textId="77777777" w:rsidR="00133D0C" w:rsidRDefault="0009346F">
      <w:pPr>
        <w:shd w:val="clear" w:color="auto" w:fill="FFFFFF"/>
        <w:spacing w:before="280" w:after="280"/>
      </w:pPr>
      <w:r>
        <w:rPr>
          <w:rFonts w:ascii="Arial Black" w:eastAsia="Arial Black" w:hAnsi="Arial Black" w:cs="Arial Black"/>
          <w:color w:val="333333"/>
        </w:rPr>
        <w:t xml:space="preserve">Process after applications </w:t>
      </w:r>
      <w:proofErr w:type="gramStart"/>
      <w:r>
        <w:rPr>
          <w:rFonts w:ascii="Arial Black" w:eastAsia="Arial Black" w:hAnsi="Arial Black" w:cs="Arial Black"/>
          <w:color w:val="333333"/>
        </w:rPr>
        <w:t>are</w:t>
      </w:r>
      <w:proofErr w:type="gramEnd"/>
      <w:r>
        <w:rPr>
          <w:rFonts w:ascii="Arial Black" w:eastAsia="Arial Black" w:hAnsi="Arial Black" w:cs="Arial Black"/>
          <w:color w:val="333333"/>
        </w:rPr>
        <w:t xml:space="preserve"> received</w:t>
      </w:r>
    </w:p>
    <w:p w14:paraId="30F34498" w14:textId="77777777" w:rsidR="00133D0C" w:rsidRDefault="0009346F">
      <w:pPr>
        <w:shd w:val="clear" w:color="auto" w:fill="FFFFFF"/>
        <w:spacing w:before="280" w:after="280"/>
      </w:pPr>
      <w:r>
        <w:rPr>
          <w:color w:val="333333"/>
        </w:rPr>
        <w:lastRenderedPageBreak/>
        <w:t>You will receive a response confirming your application has been received, if you do not receive this within one working day of submitting your application please resubmit it.</w:t>
      </w:r>
    </w:p>
    <w:p w14:paraId="7F9B361C" w14:textId="77777777" w:rsidR="00133D0C" w:rsidRDefault="0009346F">
      <w:pPr>
        <w:shd w:val="clear" w:color="auto" w:fill="FFFFFF"/>
        <w:spacing w:before="280" w:after="280"/>
      </w:pPr>
      <w:r>
        <w:rPr>
          <w:color w:val="333333"/>
        </w:rPr>
        <w:t>The assessment panel will review applications in July and, subject to the number of applications, aim to inform all applicants of the status of their application at the beginning of August 2024.</w:t>
      </w:r>
    </w:p>
    <w:p w14:paraId="0077C789" w14:textId="77777777" w:rsidR="00133D0C" w:rsidRDefault="00133D0C">
      <w:pPr>
        <w:shd w:val="clear" w:color="auto" w:fill="FFFFFF"/>
        <w:spacing w:before="280" w:after="280"/>
        <w:rPr>
          <w:color w:val="333333"/>
        </w:rPr>
      </w:pPr>
    </w:p>
    <w:p w14:paraId="0E2E93E3" w14:textId="77777777" w:rsidR="00133D0C" w:rsidRDefault="0009346F">
      <w:pPr>
        <w:shd w:val="clear" w:color="auto" w:fill="FFFFFF"/>
        <w:spacing w:before="280" w:after="280"/>
      </w:pPr>
      <w:r>
        <w:rPr>
          <w:rFonts w:ascii="Arial Black" w:eastAsia="Arial Black" w:hAnsi="Arial Black" w:cs="Arial Black"/>
          <w:color w:val="333333"/>
        </w:rPr>
        <w:t>Contacting you about your application</w:t>
      </w:r>
    </w:p>
    <w:p w14:paraId="2BEC1906" w14:textId="77777777" w:rsidR="00133D0C" w:rsidRDefault="0009346F">
      <w:r>
        <w:t xml:space="preserve">You will receive an email from  </w:t>
      </w:r>
      <w:hyperlink r:id="rId12" w:history="1">
        <w:r>
          <w:rPr>
            <w:b/>
            <w:bCs/>
            <w:color w:val="0000FF"/>
            <w:u w:val="single" w:color="0000FF"/>
          </w:rPr>
          <w:t>childpovertyinnovationandsupportingcommunitiesgrant@gov.wales</w:t>
        </w:r>
      </w:hyperlink>
      <w:r>
        <w:rPr>
          <w:b/>
          <w:bCs/>
          <w:color w:val="0000FF"/>
          <w:u w:val="single" w:color="0000FF"/>
        </w:rPr>
        <w:t xml:space="preserve"> </w:t>
      </w:r>
      <w:r>
        <w:t>If you are not successful in receiving funding you will receive feedback as to the reasons.</w:t>
      </w:r>
    </w:p>
    <w:p w14:paraId="1B88CAF2" w14:textId="77777777" w:rsidR="00133D0C" w:rsidRDefault="00133D0C">
      <w:pPr>
        <w:spacing w:after="160" w:line="259" w:lineRule="auto"/>
        <w:rPr>
          <w:rFonts w:ascii="Arial Black" w:eastAsia="Arial Black" w:hAnsi="Arial Black" w:cs="Arial Black"/>
          <w:sz w:val="28"/>
          <w:szCs w:val="28"/>
        </w:rPr>
      </w:pPr>
    </w:p>
    <w:p w14:paraId="69DE53E1" w14:textId="77777777" w:rsidR="00133D0C" w:rsidRDefault="0009346F">
      <w:pPr>
        <w:spacing w:after="160" w:line="259" w:lineRule="auto"/>
      </w:pPr>
      <w:r>
        <w:rPr>
          <w:rFonts w:ascii="Arial Black" w:eastAsia="Arial Black" w:hAnsi="Arial Black" w:cs="Arial Black"/>
        </w:rPr>
        <w:t>Timeline and further information</w:t>
      </w:r>
    </w:p>
    <w:p w14:paraId="1144DC82" w14:textId="77777777" w:rsidR="00133D0C" w:rsidRDefault="0009346F">
      <w:pPr>
        <w:numPr>
          <w:ilvl w:val="0"/>
          <w:numId w:val="8"/>
        </w:numPr>
        <w:shd w:val="clear" w:color="auto" w:fill="FFFFFF"/>
        <w:tabs>
          <w:tab w:val="left" w:pos="764"/>
        </w:tabs>
        <w:spacing w:line="259" w:lineRule="auto"/>
        <w:ind w:left="720" w:hanging="360"/>
      </w:pPr>
      <w:bookmarkStart w:id="6" w:name="_Hlk168989030"/>
      <w:r>
        <w:rPr>
          <w:color w:val="1F1F1F"/>
        </w:rPr>
        <w:t>14 June 2024: grant application window opens.</w:t>
      </w:r>
    </w:p>
    <w:p w14:paraId="19CC2977" w14:textId="77777777" w:rsidR="00133D0C" w:rsidRDefault="0009346F">
      <w:pPr>
        <w:numPr>
          <w:ilvl w:val="0"/>
          <w:numId w:val="8"/>
        </w:numPr>
        <w:shd w:val="clear" w:color="auto" w:fill="FFFFFF"/>
        <w:tabs>
          <w:tab w:val="left" w:pos="764"/>
        </w:tabs>
        <w:spacing w:line="259" w:lineRule="auto"/>
        <w:ind w:left="720" w:hanging="360"/>
      </w:pPr>
      <w:r>
        <w:rPr>
          <w:color w:val="1F1F1F"/>
        </w:rPr>
        <w:t xml:space="preserve">14 July 2024: grant application window </w:t>
      </w:r>
      <w:r>
        <w:rPr>
          <w:color w:val="1F1F1F"/>
        </w:rPr>
        <w:t>closes.</w:t>
      </w:r>
    </w:p>
    <w:p w14:paraId="485F8396" w14:textId="77777777" w:rsidR="00133D0C" w:rsidRDefault="0009346F">
      <w:pPr>
        <w:numPr>
          <w:ilvl w:val="0"/>
          <w:numId w:val="8"/>
        </w:numPr>
        <w:shd w:val="clear" w:color="auto" w:fill="FFFFFF"/>
        <w:tabs>
          <w:tab w:val="left" w:pos="764"/>
        </w:tabs>
        <w:spacing w:line="259" w:lineRule="auto"/>
        <w:ind w:left="720" w:hanging="360"/>
      </w:pPr>
      <w:r>
        <w:rPr>
          <w:color w:val="1F1F1F"/>
        </w:rPr>
        <w:t>Week commencing 12 August 2024: outcome letters issued to bidders.</w:t>
      </w:r>
    </w:p>
    <w:p w14:paraId="1347E4AA" w14:textId="77777777" w:rsidR="00133D0C" w:rsidRDefault="0009346F">
      <w:pPr>
        <w:numPr>
          <w:ilvl w:val="0"/>
          <w:numId w:val="8"/>
        </w:numPr>
        <w:shd w:val="clear" w:color="auto" w:fill="FFFFFF"/>
        <w:tabs>
          <w:tab w:val="left" w:pos="764"/>
        </w:tabs>
        <w:spacing w:after="280" w:line="259" w:lineRule="auto"/>
        <w:ind w:left="720" w:hanging="360"/>
      </w:pPr>
      <w:r>
        <w:rPr>
          <w:color w:val="1F1F1F"/>
        </w:rPr>
        <w:t>Week commencing 19 August 2024: grant award letters issued.</w:t>
      </w:r>
    </w:p>
    <w:bookmarkEnd w:id="6"/>
    <w:p w14:paraId="481C1910" w14:textId="77777777" w:rsidR="00133D0C" w:rsidRDefault="0009346F">
      <w:pPr>
        <w:jc w:val="center"/>
        <w:rPr>
          <w:sz w:val="28"/>
          <w:szCs w:val="28"/>
        </w:rPr>
      </w:pPr>
      <w:r>
        <w:rPr>
          <w:sz w:val="28"/>
          <w:szCs w:val="28"/>
        </w:rPr>
        <w:br w:type="page"/>
      </w:r>
      <w:r>
        <w:rPr>
          <w:rFonts w:ascii="Arial Black" w:eastAsia="Arial Black" w:hAnsi="Arial Black" w:cs="Arial Black"/>
          <w:sz w:val="28"/>
          <w:szCs w:val="28"/>
        </w:rPr>
        <w:lastRenderedPageBreak/>
        <w:t>Child Poverty - Innovation and Supporting Communities grant Application Form</w:t>
      </w:r>
    </w:p>
    <w:p w14:paraId="78FA4357" w14:textId="77777777" w:rsidR="00133D0C" w:rsidRDefault="00133D0C">
      <w:pPr>
        <w:ind w:left="720"/>
        <w:rPr>
          <w:b/>
          <w:bCs/>
          <w:sz w:val="32"/>
          <w:szCs w:val="32"/>
        </w:rPr>
      </w:pPr>
    </w:p>
    <w:p w14:paraId="33F65A37" w14:textId="77777777" w:rsidR="00133D0C" w:rsidRDefault="0009346F">
      <w:r>
        <w:t xml:space="preserve">When completing your application, please refer to the Child Poverty - Innovation and Supporting Communities grant guidance </w:t>
      </w:r>
    </w:p>
    <w:p w14:paraId="0CEFC255" w14:textId="77777777" w:rsidR="00133D0C" w:rsidRDefault="00133D0C">
      <w:pPr>
        <w:ind w:left="720"/>
        <w:rPr>
          <w:b/>
          <w:bCs/>
          <w:sz w:val="32"/>
          <w:szCs w:val="32"/>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24"/>
      </w:tblGrid>
      <w:tr w:rsidR="00133D0C" w14:paraId="2046AFB1" w14:textId="77777777">
        <w:trPr>
          <w:trHeight w:val="596"/>
        </w:trPr>
        <w:tc>
          <w:tcPr>
            <w:tcW w:w="9524" w:type="dxa"/>
            <w:tcBorders>
              <w:bottom w:val="single" w:sz="4" w:space="0" w:color="000000"/>
            </w:tcBorders>
            <w:shd w:val="clear" w:color="auto" w:fill="E8E8E8"/>
            <w:tcMar>
              <w:top w:w="0" w:type="dxa"/>
              <w:left w:w="108" w:type="dxa"/>
              <w:bottom w:w="0" w:type="dxa"/>
              <w:right w:w="108" w:type="dxa"/>
            </w:tcMar>
            <w:hideMark/>
          </w:tcPr>
          <w:p w14:paraId="64FEDBE4" w14:textId="77777777" w:rsidR="00133D0C" w:rsidRDefault="0009346F">
            <w:pPr>
              <w:jc w:val="center"/>
              <w:rPr>
                <w:color w:val="000000"/>
              </w:rPr>
            </w:pPr>
            <w:r>
              <w:rPr>
                <w:rFonts w:ascii="Arial Black" w:eastAsia="Arial Black" w:hAnsi="Arial Black" w:cs="Arial Black"/>
                <w:color w:val="000000"/>
              </w:rPr>
              <w:t>Section 1 – Applicant details</w:t>
            </w:r>
          </w:p>
        </w:tc>
      </w:tr>
      <w:tr w:rsidR="00133D0C" w14:paraId="2659E1C7" w14:textId="77777777">
        <w:trPr>
          <w:trHeight w:val="596"/>
        </w:trPr>
        <w:tc>
          <w:tcPr>
            <w:tcW w:w="952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52CEE86D" w14:textId="77777777" w:rsidR="00133D0C" w:rsidRDefault="0009346F">
            <w:pPr>
              <w:rPr>
                <w:color w:val="000000"/>
              </w:rPr>
            </w:pPr>
            <w:r>
              <w:rPr>
                <w:rFonts w:ascii="Arial Black" w:eastAsia="Arial Black" w:hAnsi="Arial Black" w:cs="Arial Black"/>
                <w:color w:val="000000"/>
              </w:rPr>
              <w:t>Q1a Name of proposal (maximum 15 words)</w:t>
            </w:r>
          </w:p>
          <w:p w14:paraId="66B7703E" w14:textId="77777777" w:rsidR="00133D0C" w:rsidRDefault="0009346F">
            <w:pPr>
              <w:rPr>
                <w:color w:val="000000"/>
              </w:rPr>
            </w:pPr>
            <w:r>
              <w:rPr>
                <w:color w:val="000000"/>
              </w:rPr>
              <w:t>This should be short and descriptive.</w:t>
            </w:r>
          </w:p>
        </w:tc>
      </w:tr>
      <w:tr w:rsidR="00133D0C" w14:paraId="23DA090E" w14:textId="77777777">
        <w:trPr>
          <w:trHeight w:val="365"/>
        </w:trPr>
        <w:tc>
          <w:tcPr>
            <w:tcW w:w="9524" w:type="dxa"/>
            <w:tcBorders>
              <w:top w:val="single" w:sz="4" w:space="0" w:color="000000"/>
              <w:bottom w:val="single" w:sz="4" w:space="0" w:color="000000"/>
            </w:tcBorders>
            <w:tcMar>
              <w:top w:w="0" w:type="dxa"/>
              <w:left w:w="108" w:type="dxa"/>
              <w:bottom w:w="0" w:type="dxa"/>
              <w:right w:w="108" w:type="dxa"/>
            </w:tcMar>
            <w:hideMark/>
          </w:tcPr>
          <w:p w14:paraId="61374E4E" w14:textId="77777777" w:rsidR="00133D0C" w:rsidRDefault="00133D0C">
            <w:pPr>
              <w:rPr>
                <w:b/>
                <w:bCs/>
                <w:color w:val="000000"/>
              </w:rPr>
            </w:pPr>
          </w:p>
          <w:p w14:paraId="21C3FD53" w14:textId="77777777" w:rsidR="00133D0C" w:rsidRDefault="00133D0C">
            <w:pPr>
              <w:rPr>
                <w:b/>
                <w:bCs/>
                <w:color w:val="000000"/>
              </w:rPr>
            </w:pPr>
          </w:p>
          <w:p w14:paraId="76DA1DB5" w14:textId="77777777" w:rsidR="00133D0C" w:rsidRDefault="00133D0C">
            <w:pPr>
              <w:rPr>
                <w:b/>
                <w:bCs/>
                <w:color w:val="000000"/>
              </w:rPr>
            </w:pPr>
          </w:p>
          <w:p w14:paraId="28B2B0AD" w14:textId="77777777" w:rsidR="00133D0C" w:rsidRDefault="00133D0C">
            <w:pPr>
              <w:rPr>
                <w:b/>
                <w:bCs/>
                <w:color w:val="000000"/>
              </w:rPr>
            </w:pPr>
          </w:p>
          <w:p w14:paraId="6A30A381" w14:textId="77777777" w:rsidR="00133D0C" w:rsidRDefault="00133D0C">
            <w:pPr>
              <w:rPr>
                <w:b/>
                <w:bCs/>
                <w:color w:val="000000"/>
              </w:rPr>
            </w:pPr>
          </w:p>
          <w:p w14:paraId="66FD70B7" w14:textId="77777777" w:rsidR="00133D0C" w:rsidRDefault="00133D0C">
            <w:pPr>
              <w:rPr>
                <w:b/>
                <w:bCs/>
                <w:color w:val="000000"/>
              </w:rPr>
            </w:pPr>
          </w:p>
        </w:tc>
      </w:tr>
      <w:tr w:rsidR="00133D0C" w14:paraId="33B697D7" w14:textId="77777777">
        <w:trPr>
          <w:trHeight w:val="596"/>
        </w:trPr>
        <w:tc>
          <w:tcPr>
            <w:tcW w:w="952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7E9A1920" w14:textId="77777777" w:rsidR="00133D0C" w:rsidRDefault="0009346F">
            <w:pPr>
              <w:rPr>
                <w:color w:val="000000"/>
              </w:rPr>
            </w:pPr>
            <w:r>
              <w:rPr>
                <w:rFonts w:ascii="Arial Black" w:eastAsia="Arial Black" w:hAnsi="Arial Black" w:cs="Arial Black"/>
                <w:color w:val="000000"/>
              </w:rPr>
              <w:t xml:space="preserve">Q1b Proposal location and the rationale for this </w:t>
            </w:r>
            <w:r>
              <w:rPr>
                <w:rFonts w:ascii="Arial Black" w:eastAsia="Arial Black" w:hAnsi="Arial Black" w:cs="Arial Black"/>
                <w:color w:val="000000"/>
              </w:rPr>
              <w:t>(maximum 300 words)</w:t>
            </w:r>
          </w:p>
          <w:p w14:paraId="78C2E5EB" w14:textId="77777777" w:rsidR="00133D0C" w:rsidRDefault="0009346F">
            <w:pPr>
              <w:rPr>
                <w:color w:val="000000"/>
              </w:rPr>
            </w:pPr>
            <w:r>
              <w:rPr>
                <w:color w:val="000000"/>
              </w:rPr>
              <w:t xml:space="preserve">If the proposal targets an area, please explain how and why the area was selected. </w:t>
            </w:r>
          </w:p>
          <w:p w14:paraId="67FB6DF7" w14:textId="77777777" w:rsidR="00133D0C" w:rsidRDefault="0009346F">
            <w:pPr>
              <w:rPr>
                <w:color w:val="000000"/>
              </w:rPr>
            </w:pPr>
            <w:r>
              <w:rPr>
                <w:color w:val="000000"/>
              </w:rPr>
              <w:t xml:space="preserve">For example, will the proposal cover a specific Local Authority area or areas, specific community/ communities, specific town/city, specific ward or particular postcodes? </w:t>
            </w:r>
          </w:p>
        </w:tc>
      </w:tr>
      <w:tr w:rsidR="00133D0C" w14:paraId="62669B44" w14:textId="77777777">
        <w:trPr>
          <w:trHeight w:val="596"/>
        </w:trPr>
        <w:tc>
          <w:tcPr>
            <w:tcW w:w="9524" w:type="dxa"/>
            <w:tcBorders>
              <w:top w:val="single" w:sz="4" w:space="0" w:color="000000"/>
              <w:bottom w:val="single" w:sz="4" w:space="0" w:color="000000"/>
            </w:tcBorders>
            <w:tcMar>
              <w:top w:w="0" w:type="dxa"/>
              <w:left w:w="108" w:type="dxa"/>
              <w:bottom w:w="0" w:type="dxa"/>
              <w:right w:w="108" w:type="dxa"/>
            </w:tcMar>
            <w:hideMark/>
          </w:tcPr>
          <w:p w14:paraId="7EEBD749" w14:textId="77777777" w:rsidR="00133D0C" w:rsidRDefault="00133D0C">
            <w:pPr>
              <w:rPr>
                <w:b/>
                <w:bCs/>
                <w:color w:val="000000"/>
              </w:rPr>
            </w:pPr>
          </w:p>
          <w:p w14:paraId="38AF16F6" w14:textId="77777777" w:rsidR="00133D0C" w:rsidRDefault="00133D0C">
            <w:pPr>
              <w:rPr>
                <w:b/>
                <w:bCs/>
                <w:color w:val="000000"/>
              </w:rPr>
            </w:pPr>
          </w:p>
          <w:p w14:paraId="3010B68E" w14:textId="77777777" w:rsidR="00133D0C" w:rsidRDefault="00133D0C">
            <w:pPr>
              <w:rPr>
                <w:b/>
                <w:bCs/>
                <w:color w:val="000000"/>
              </w:rPr>
            </w:pPr>
          </w:p>
          <w:p w14:paraId="0C38419A" w14:textId="77777777" w:rsidR="00133D0C" w:rsidRDefault="00133D0C">
            <w:pPr>
              <w:rPr>
                <w:b/>
                <w:bCs/>
                <w:color w:val="000000"/>
              </w:rPr>
            </w:pPr>
          </w:p>
          <w:p w14:paraId="65396684" w14:textId="77777777" w:rsidR="00133D0C" w:rsidRDefault="00133D0C">
            <w:pPr>
              <w:rPr>
                <w:b/>
                <w:bCs/>
                <w:color w:val="000000"/>
              </w:rPr>
            </w:pPr>
          </w:p>
          <w:p w14:paraId="661ED148" w14:textId="77777777" w:rsidR="00133D0C" w:rsidRDefault="00133D0C">
            <w:pPr>
              <w:rPr>
                <w:b/>
                <w:bCs/>
                <w:color w:val="000000"/>
              </w:rPr>
            </w:pPr>
          </w:p>
          <w:p w14:paraId="474FB69C" w14:textId="77777777" w:rsidR="00133D0C" w:rsidRDefault="00133D0C">
            <w:pPr>
              <w:rPr>
                <w:b/>
                <w:bCs/>
                <w:color w:val="000000"/>
              </w:rPr>
            </w:pPr>
          </w:p>
          <w:p w14:paraId="581D5763" w14:textId="77777777" w:rsidR="00133D0C" w:rsidRDefault="00133D0C">
            <w:pPr>
              <w:rPr>
                <w:b/>
                <w:bCs/>
                <w:color w:val="000000"/>
              </w:rPr>
            </w:pPr>
          </w:p>
          <w:p w14:paraId="78AE4D33" w14:textId="77777777" w:rsidR="00133D0C" w:rsidRDefault="00133D0C">
            <w:pPr>
              <w:rPr>
                <w:b/>
                <w:bCs/>
                <w:color w:val="000000"/>
              </w:rPr>
            </w:pPr>
          </w:p>
          <w:p w14:paraId="51D48E5E" w14:textId="77777777" w:rsidR="00133D0C" w:rsidRDefault="00133D0C">
            <w:pPr>
              <w:rPr>
                <w:b/>
                <w:bCs/>
                <w:color w:val="000000"/>
              </w:rPr>
            </w:pPr>
          </w:p>
        </w:tc>
      </w:tr>
      <w:tr w:rsidR="00133D0C" w14:paraId="611405A8" w14:textId="77777777">
        <w:trPr>
          <w:trHeight w:val="501"/>
        </w:trPr>
        <w:tc>
          <w:tcPr>
            <w:tcW w:w="952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155F67DB" w14:textId="77777777" w:rsidR="00133D0C" w:rsidRDefault="0009346F">
            <w:pPr>
              <w:rPr>
                <w:color w:val="000000"/>
              </w:rPr>
            </w:pPr>
            <w:r>
              <w:rPr>
                <w:rFonts w:ascii="Arial Black" w:eastAsia="Arial Black" w:hAnsi="Arial Black" w:cs="Arial Black"/>
                <w:color w:val="000000"/>
              </w:rPr>
              <w:t xml:space="preserve">Q1c Name and details of lead </w:t>
            </w:r>
            <w:proofErr w:type="spellStart"/>
            <w:r>
              <w:rPr>
                <w:rFonts w:ascii="Arial Black" w:eastAsia="Arial Black" w:hAnsi="Arial Black" w:cs="Arial Black"/>
                <w:color w:val="000000"/>
              </w:rPr>
              <w:t>organisation</w:t>
            </w:r>
            <w:proofErr w:type="spellEnd"/>
            <w:r>
              <w:rPr>
                <w:rFonts w:ascii="Arial Black" w:eastAsia="Arial Black" w:hAnsi="Arial Black" w:cs="Arial Black"/>
                <w:color w:val="000000"/>
              </w:rPr>
              <w:t xml:space="preserve"> (maximum 300 words)</w:t>
            </w:r>
          </w:p>
          <w:p w14:paraId="08200278" w14:textId="77777777" w:rsidR="00133D0C" w:rsidRDefault="0009346F">
            <w:pPr>
              <w:rPr>
                <w:color w:val="000000"/>
              </w:rPr>
            </w:pPr>
            <w:r>
              <w:rPr>
                <w:color w:val="000000"/>
              </w:rPr>
              <w:t xml:space="preserve">Explain the role of the lead </w:t>
            </w:r>
            <w:proofErr w:type="spellStart"/>
            <w:r>
              <w:rPr>
                <w:color w:val="000000"/>
              </w:rPr>
              <w:t>organisation</w:t>
            </w:r>
            <w:proofErr w:type="spellEnd"/>
            <w:r>
              <w:rPr>
                <w:color w:val="000000"/>
              </w:rPr>
              <w:t xml:space="preserve"> to deliver this proposal and, if applicable, the role of each partner.</w:t>
            </w:r>
          </w:p>
          <w:p w14:paraId="4F0B7B20" w14:textId="77777777" w:rsidR="00133D0C" w:rsidRDefault="0009346F">
            <w:pPr>
              <w:rPr>
                <w:color w:val="000000"/>
              </w:rPr>
            </w:pPr>
            <w:r>
              <w:rPr>
                <w:color w:val="000000"/>
              </w:rPr>
              <w:t>Please note - Collaborations that include the private sector are welcomed but the funding is not available to fund any direct costs to a private sector partner.</w:t>
            </w:r>
          </w:p>
          <w:p w14:paraId="067F6A0C" w14:textId="77777777" w:rsidR="00133D0C" w:rsidRDefault="0009346F">
            <w:pPr>
              <w:rPr>
                <w:color w:val="000000"/>
              </w:rPr>
            </w:pPr>
            <w:r>
              <w:rPr>
                <w:color w:val="000000"/>
              </w:rPr>
              <w:t xml:space="preserve">Please confirm that each </w:t>
            </w:r>
            <w:proofErr w:type="spellStart"/>
            <w:r>
              <w:rPr>
                <w:color w:val="000000"/>
              </w:rPr>
              <w:t>organisation</w:t>
            </w:r>
            <w:proofErr w:type="spellEnd"/>
            <w:r>
              <w:rPr>
                <w:color w:val="000000"/>
              </w:rPr>
              <w:t xml:space="preserve"> has expressed a written commitment to participate in a collaborative working arrangement that advances work related to one or more </w:t>
            </w:r>
            <w:proofErr w:type="gramStart"/>
            <w:r>
              <w:rPr>
                <w:color w:val="000000"/>
              </w:rPr>
              <w:t>objective</w:t>
            </w:r>
            <w:proofErr w:type="gramEnd"/>
            <w:r>
              <w:rPr>
                <w:color w:val="000000"/>
              </w:rPr>
              <w:t xml:space="preserve"> of the Child Poverty Strategy for Wales. Successful applications will be required to provide this evidence. </w:t>
            </w:r>
          </w:p>
        </w:tc>
      </w:tr>
      <w:tr w:rsidR="00133D0C" w14:paraId="2708C082" w14:textId="77777777">
        <w:trPr>
          <w:trHeight w:val="596"/>
        </w:trPr>
        <w:tc>
          <w:tcPr>
            <w:tcW w:w="9524" w:type="dxa"/>
            <w:tcBorders>
              <w:top w:val="single" w:sz="4" w:space="0" w:color="000000"/>
              <w:bottom w:val="single" w:sz="4" w:space="0" w:color="000000"/>
            </w:tcBorders>
            <w:tcMar>
              <w:top w:w="0" w:type="dxa"/>
              <w:left w:w="108" w:type="dxa"/>
              <w:bottom w:w="0" w:type="dxa"/>
              <w:right w:w="108" w:type="dxa"/>
            </w:tcMar>
            <w:hideMark/>
          </w:tcPr>
          <w:p w14:paraId="5829D9D1" w14:textId="77777777" w:rsidR="00133D0C" w:rsidRDefault="00133D0C">
            <w:pPr>
              <w:rPr>
                <w:b/>
                <w:bCs/>
                <w:color w:val="000000"/>
              </w:rPr>
            </w:pPr>
          </w:p>
          <w:p w14:paraId="58961452" w14:textId="77777777" w:rsidR="00133D0C" w:rsidRDefault="00133D0C">
            <w:pPr>
              <w:rPr>
                <w:b/>
                <w:bCs/>
                <w:color w:val="000000"/>
              </w:rPr>
            </w:pPr>
          </w:p>
          <w:p w14:paraId="10966F20" w14:textId="77777777" w:rsidR="00133D0C" w:rsidRDefault="00133D0C">
            <w:pPr>
              <w:rPr>
                <w:b/>
                <w:bCs/>
                <w:color w:val="000000"/>
              </w:rPr>
            </w:pPr>
          </w:p>
          <w:p w14:paraId="7631D039" w14:textId="77777777" w:rsidR="00133D0C" w:rsidRDefault="00133D0C">
            <w:pPr>
              <w:rPr>
                <w:b/>
                <w:bCs/>
                <w:color w:val="000000"/>
              </w:rPr>
            </w:pPr>
          </w:p>
          <w:p w14:paraId="700E2459" w14:textId="77777777" w:rsidR="00133D0C" w:rsidRDefault="00133D0C">
            <w:pPr>
              <w:rPr>
                <w:b/>
                <w:bCs/>
                <w:color w:val="000000"/>
              </w:rPr>
            </w:pPr>
          </w:p>
          <w:p w14:paraId="69955E18" w14:textId="77777777" w:rsidR="00133D0C" w:rsidRDefault="00133D0C">
            <w:pPr>
              <w:rPr>
                <w:b/>
                <w:bCs/>
                <w:color w:val="000000"/>
              </w:rPr>
            </w:pPr>
          </w:p>
          <w:p w14:paraId="2247B0FD" w14:textId="77777777" w:rsidR="00133D0C" w:rsidRDefault="00133D0C">
            <w:pPr>
              <w:rPr>
                <w:b/>
                <w:bCs/>
                <w:color w:val="000000"/>
              </w:rPr>
            </w:pPr>
          </w:p>
          <w:p w14:paraId="335D8D76" w14:textId="77777777" w:rsidR="00133D0C" w:rsidRDefault="00133D0C">
            <w:pPr>
              <w:rPr>
                <w:b/>
                <w:bCs/>
                <w:color w:val="000000"/>
              </w:rPr>
            </w:pPr>
          </w:p>
        </w:tc>
      </w:tr>
      <w:tr w:rsidR="00133D0C" w14:paraId="601868E4" w14:textId="77777777">
        <w:trPr>
          <w:trHeight w:val="711"/>
        </w:trPr>
        <w:tc>
          <w:tcPr>
            <w:tcW w:w="952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15CE107F" w14:textId="77777777" w:rsidR="00133D0C" w:rsidRDefault="0009346F">
            <w:pPr>
              <w:rPr>
                <w:color w:val="000000"/>
              </w:rPr>
            </w:pPr>
            <w:r>
              <w:rPr>
                <w:rFonts w:ascii="Arial Black" w:eastAsia="Arial Black" w:hAnsi="Arial Black" w:cs="Arial Black"/>
                <w:color w:val="000000"/>
              </w:rPr>
              <w:t xml:space="preserve">Q1d Contact for the lead </w:t>
            </w:r>
            <w:proofErr w:type="spellStart"/>
            <w:r>
              <w:rPr>
                <w:rFonts w:ascii="Arial Black" w:eastAsia="Arial Black" w:hAnsi="Arial Black" w:cs="Arial Black"/>
                <w:color w:val="000000"/>
              </w:rPr>
              <w:t>organisation</w:t>
            </w:r>
            <w:proofErr w:type="spellEnd"/>
            <w:r>
              <w:rPr>
                <w:rFonts w:ascii="Arial Black" w:eastAsia="Arial Black" w:hAnsi="Arial Black" w:cs="Arial Black"/>
                <w:color w:val="000000"/>
              </w:rPr>
              <w:t>.</w:t>
            </w:r>
          </w:p>
          <w:p w14:paraId="1D5BA6BD" w14:textId="77777777" w:rsidR="00133D0C" w:rsidRDefault="0009346F">
            <w:pPr>
              <w:rPr>
                <w:color w:val="000000"/>
              </w:rPr>
            </w:pPr>
            <w:bookmarkStart w:id="7" w:name="_Hlk139528688"/>
            <w:r>
              <w:rPr>
                <w:color w:val="000000"/>
              </w:rPr>
              <w:t xml:space="preserve">If successful, this person will be responsible </w:t>
            </w:r>
            <w:bookmarkEnd w:id="7"/>
            <w:r>
              <w:rPr>
                <w:color w:val="000000"/>
              </w:rPr>
              <w:t>for leading engagement with the Welsh Government and accepting the conditions of the grant offer.</w:t>
            </w:r>
          </w:p>
        </w:tc>
      </w:tr>
      <w:tr w:rsidR="00133D0C" w14:paraId="1A0FA24C" w14:textId="77777777">
        <w:trPr>
          <w:trHeight w:val="994"/>
        </w:trPr>
        <w:tc>
          <w:tcPr>
            <w:tcW w:w="9524" w:type="dxa"/>
            <w:tcBorders>
              <w:top w:val="single" w:sz="4" w:space="0" w:color="000000"/>
            </w:tcBorders>
            <w:tcMar>
              <w:top w:w="0" w:type="dxa"/>
              <w:left w:w="108" w:type="dxa"/>
              <w:bottom w:w="0" w:type="dxa"/>
              <w:right w:w="108" w:type="dxa"/>
            </w:tcMar>
            <w:hideMark/>
          </w:tcPr>
          <w:p w14:paraId="237CD091" w14:textId="77777777" w:rsidR="00133D0C" w:rsidRDefault="00133D0C">
            <w:pPr>
              <w:rPr>
                <w:b/>
                <w:bCs/>
                <w:color w:val="000000"/>
              </w:rPr>
            </w:pPr>
          </w:p>
          <w:p w14:paraId="065A0712" w14:textId="77777777" w:rsidR="00133D0C" w:rsidRDefault="00133D0C">
            <w:pPr>
              <w:rPr>
                <w:b/>
                <w:bCs/>
                <w:color w:val="000000"/>
              </w:rPr>
            </w:pPr>
          </w:p>
          <w:p w14:paraId="46CE0073" w14:textId="77777777" w:rsidR="00133D0C" w:rsidRDefault="00133D0C">
            <w:pPr>
              <w:rPr>
                <w:b/>
                <w:bCs/>
                <w:color w:val="000000"/>
              </w:rPr>
            </w:pPr>
          </w:p>
          <w:p w14:paraId="67F41D7B" w14:textId="77777777" w:rsidR="00133D0C" w:rsidRDefault="00133D0C">
            <w:pPr>
              <w:rPr>
                <w:b/>
                <w:bCs/>
                <w:color w:val="000000"/>
              </w:rPr>
            </w:pPr>
          </w:p>
          <w:p w14:paraId="1B1BF27E" w14:textId="77777777" w:rsidR="00133D0C" w:rsidRDefault="00133D0C">
            <w:pPr>
              <w:rPr>
                <w:b/>
                <w:bCs/>
                <w:color w:val="000000"/>
              </w:rPr>
            </w:pPr>
          </w:p>
          <w:p w14:paraId="1A329A73" w14:textId="77777777" w:rsidR="00133D0C" w:rsidRDefault="00133D0C">
            <w:pPr>
              <w:rPr>
                <w:b/>
                <w:bCs/>
                <w:color w:val="000000"/>
              </w:rPr>
            </w:pPr>
          </w:p>
          <w:p w14:paraId="225BFCFB" w14:textId="77777777" w:rsidR="00133D0C" w:rsidRDefault="00133D0C">
            <w:pPr>
              <w:rPr>
                <w:b/>
                <w:bCs/>
                <w:color w:val="000000"/>
              </w:rPr>
            </w:pPr>
          </w:p>
          <w:p w14:paraId="3E04DC6F" w14:textId="77777777" w:rsidR="00133D0C" w:rsidRDefault="00133D0C">
            <w:pPr>
              <w:rPr>
                <w:b/>
                <w:bCs/>
                <w:color w:val="000000"/>
              </w:rPr>
            </w:pPr>
          </w:p>
          <w:p w14:paraId="5B897174" w14:textId="77777777" w:rsidR="00133D0C" w:rsidRDefault="00133D0C">
            <w:pPr>
              <w:rPr>
                <w:b/>
                <w:bCs/>
                <w:color w:val="000000"/>
              </w:rPr>
            </w:pPr>
          </w:p>
          <w:p w14:paraId="42D254E5" w14:textId="77777777" w:rsidR="00133D0C" w:rsidRDefault="00133D0C">
            <w:pPr>
              <w:rPr>
                <w:b/>
                <w:bCs/>
                <w:color w:val="000000"/>
              </w:rPr>
            </w:pPr>
          </w:p>
        </w:tc>
      </w:tr>
    </w:tbl>
    <w:p w14:paraId="64D1ED90" w14:textId="77777777" w:rsidR="00133D0C" w:rsidRDefault="00133D0C">
      <w:pPr>
        <w:ind w:left="720"/>
      </w:pPr>
    </w:p>
    <w:p w14:paraId="649390BE" w14:textId="77777777" w:rsidR="00133D0C" w:rsidRDefault="00133D0C"/>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34"/>
      </w:tblGrid>
      <w:tr w:rsidR="00133D0C" w14:paraId="74BF677F" w14:textId="77777777">
        <w:trPr>
          <w:trHeight w:val="568"/>
        </w:trPr>
        <w:tc>
          <w:tcPr>
            <w:tcW w:w="9634" w:type="dxa"/>
            <w:tcBorders>
              <w:bottom w:val="single" w:sz="4" w:space="0" w:color="000000"/>
            </w:tcBorders>
            <w:shd w:val="clear" w:color="auto" w:fill="E8E8E8"/>
            <w:tcMar>
              <w:top w:w="0" w:type="dxa"/>
              <w:left w:w="108" w:type="dxa"/>
              <w:bottom w:w="0" w:type="dxa"/>
              <w:right w:w="108" w:type="dxa"/>
            </w:tcMar>
            <w:hideMark/>
          </w:tcPr>
          <w:p w14:paraId="0C24A44A" w14:textId="77777777" w:rsidR="00133D0C" w:rsidRDefault="0009346F">
            <w:pPr>
              <w:jc w:val="center"/>
              <w:rPr>
                <w:color w:val="000000"/>
              </w:rPr>
            </w:pPr>
            <w:r>
              <w:rPr>
                <w:rFonts w:ascii="Arial Black" w:eastAsia="Arial Black" w:hAnsi="Arial Black" w:cs="Arial Black"/>
                <w:color w:val="000000"/>
              </w:rPr>
              <w:t xml:space="preserve">Section 2 – </w:t>
            </w:r>
            <w:r>
              <w:rPr>
                <w:rFonts w:ascii="Arial Black" w:eastAsia="Arial Black" w:hAnsi="Arial Black" w:cs="Arial Black"/>
                <w:color w:val="000000"/>
              </w:rPr>
              <w:t>Proposal details</w:t>
            </w:r>
          </w:p>
        </w:tc>
      </w:tr>
      <w:tr w:rsidR="00133D0C" w14:paraId="31B0DEB2" w14:textId="77777777">
        <w:trPr>
          <w:trHeight w:val="568"/>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6DF27150" w14:textId="77777777" w:rsidR="00133D0C" w:rsidRDefault="0009346F">
            <w:pPr>
              <w:rPr>
                <w:color w:val="000000"/>
              </w:rPr>
            </w:pPr>
            <w:r>
              <w:rPr>
                <w:rFonts w:ascii="Arial Black" w:eastAsia="Arial Black" w:hAnsi="Arial Black" w:cs="Arial Black"/>
                <w:color w:val="000000"/>
              </w:rPr>
              <w:t xml:space="preserve">Q2a </w:t>
            </w:r>
            <w:proofErr w:type="spellStart"/>
            <w:r>
              <w:rPr>
                <w:rFonts w:ascii="Arial Black" w:eastAsia="Arial Black" w:hAnsi="Arial Black" w:cs="Arial Black"/>
                <w:color w:val="000000"/>
              </w:rPr>
              <w:t>Summarise</w:t>
            </w:r>
            <w:proofErr w:type="spellEnd"/>
            <w:r>
              <w:rPr>
                <w:rFonts w:ascii="Arial Black" w:eastAsia="Arial Black" w:hAnsi="Arial Black" w:cs="Arial Black"/>
                <w:color w:val="000000"/>
              </w:rPr>
              <w:t xml:space="preserve"> what you want to use this funding for (maximum 300 words). </w:t>
            </w:r>
          </w:p>
          <w:p w14:paraId="08F205C6" w14:textId="77777777" w:rsidR="00133D0C" w:rsidRDefault="0009346F">
            <w:pPr>
              <w:rPr>
                <w:color w:val="000000"/>
              </w:rPr>
            </w:pPr>
            <w:r>
              <w:rPr>
                <w:color w:val="000000"/>
              </w:rPr>
              <w:t xml:space="preserve">Please set out the main </w:t>
            </w:r>
            <w:proofErr w:type="gramStart"/>
            <w:r>
              <w:rPr>
                <w:color w:val="000000"/>
              </w:rPr>
              <w:t>detail</w:t>
            </w:r>
            <w:proofErr w:type="gramEnd"/>
            <w:r>
              <w:rPr>
                <w:color w:val="000000"/>
              </w:rPr>
              <w:t xml:space="preserve"> of your proposal here. What activities will you implement if successful?</w:t>
            </w:r>
          </w:p>
          <w:p w14:paraId="47D42C36" w14:textId="77777777" w:rsidR="00133D0C" w:rsidRDefault="0009346F">
            <w:pPr>
              <w:rPr>
                <w:color w:val="000000"/>
              </w:rPr>
            </w:pPr>
            <w:r>
              <w:rPr>
                <w:color w:val="000000"/>
              </w:rPr>
              <w:t>You should refer to the general guidance note to ensure activities proposed are within the scope of the fund, and do not include any ineligible activity.</w:t>
            </w:r>
          </w:p>
        </w:tc>
      </w:tr>
      <w:tr w:rsidR="00133D0C" w14:paraId="30B8A255"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695C2CA7" w14:textId="77777777" w:rsidR="00133D0C" w:rsidRDefault="0009346F">
            <w:pPr>
              <w:rPr>
                <w:color w:val="000000"/>
              </w:rPr>
            </w:pPr>
            <w:r>
              <w:rPr>
                <w:b/>
                <w:bCs/>
                <w:color w:val="000000"/>
              </w:rPr>
              <w:t xml:space="preserve"> </w:t>
            </w:r>
          </w:p>
          <w:p w14:paraId="1029E248" w14:textId="77777777" w:rsidR="00133D0C" w:rsidRDefault="00133D0C">
            <w:pPr>
              <w:rPr>
                <w:color w:val="0F4761"/>
              </w:rPr>
            </w:pPr>
          </w:p>
          <w:p w14:paraId="31DA8EF1" w14:textId="77777777" w:rsidR="00133D0C" w:rsidRDefault="00133D0C">
            <w:pPr>
              <w:rPr>
                <w:color w:val="0F4761"/>
              </w:rPr>
            </w:pPr>
          </w:p>
          <w:p w14:paraId="28AA8287" w14:textId="77777777" w:rsidR="00133D0C" w:rsidRDefault="00133D0C">
            <w:pPr>
              <w:rPr>
                <w:color w:val="0F4761"/>
              </w:rPr>
            </w:pPr>
          </w:p>
          <w:p w14:paraId="305E39C1" w14:textId="77777777" w:rsidR="00133D0C" w:rsidRDefault="00133D0C">
            <w:pPr>
              <w:rPr>
                <w:color w:val="0F4761"/>
              </w:rPr>
            </w:pPr>
          </w:p>
          <w:p w14:paraId="29DA6A3F" w14:textId="77777777" w:rsidR="00133D0C" w:rsidRDefault="00133D0C">
            <w:pPr>
              <w:rPr>
                <w:color w:val="0F4761"/>
              </w:rPr>
            </w:pPr>
          </w:p>
          <w:p w14:paraId="3B2AB127" w14:textId="77777777" w:rsidR="00133D0C" w:rsidRDefault="00133D0C">
            <w:pPr>
              <w:rPr>
                <w:color w:val="0F4761"/>
              </w:rPr>
            </w:pPr>
          </w:p>
          <w:p w14:paraId="6FDAFCD5" w14:textId="77777777" w:rsidR="00133D0C" w:rsidRDefault="00133D0C">
            <w:pPr>
              <w:rPr>
                <w:color w:val="0F4761"/>
              </w:rPr>
            </w:pPr>
          </w:p>
          <w:p w14:paraId="3F226526" w14:textId="77777777" w:rsidR="00133D0C" w:rsidRDefault="00133D0C">
            <w:pPr>
              <w:rPr>
                <w:color w:val="0F4761"/>
              </w:rPr>
            </w:pPr>
          </w:p>
          <w:p w14:paraId="258F40B1" w14:textId="77777777" w:rsidR="00133D0C" w:rsidRDefault="00133D0C">
            <w:pPr>
              <w:rPr>
                <w:color w:val="0F4761"/>
              </w:rPr>
            </w:pPr>
          </w:p>
          <w:p w14:paraId="03B190A2" w14:textId="77777777" w:rsidR="00133D0C" w:rsidRDefault="00133D0C">
            <w:pPr>
              <w:rPr>
                <w:color w:val="0F4761"/>
              </w:rPr>
            </w:pPr>
          </w:p>
          <w:p w14:paraId="4E065185" w14:textId="77777777" w:rsidR="00133D0C" w:rsidRDefault="00133D0C">
            <w:pPr>
              <w:rPr>
                <w:color w:val="0F4761"/>
              </w:rPr>
            </w:pPr>
          </w:p>
          <w:p w14:paraId="63723DC5" w14:textId="77777777" w:rsidR="00133D0C" w:rsidRDefault="00133D0C">
            <w:pPr>
              <w:rPr>
                <w:color w:val="0F4761"/>
              </w:rPr>
            </w:pPr>
          </w:p>
        </w:tc>
      </w:tr>
      <w:tr w:rsidR="00133D0C" w14:paraId="37358BCA" w14:textId="77777777">
        <w:trPr>
          <w:trHeight w:val="1181"/>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363862B5" w14:textId="77777777" w:rsidR="00133D0C" w:rsidRDefault="0009346F">
            <w:pPr>
              <w:rPr>
                <w:color w:val="000000"/>
              </w:rPr>
            </w:pPr>
            <w:r>
              <w:rPr>
                <w:rFonts w:ascii="Arial Black" w:eastAsia="Arial Black" w:hAnsi="Arial Black" w:cs="Arial Black"/>
                <w:color w:val="000000"/>
              </w:rPr>
              <w:t xml:space="preserve">Q2b Why do </w:t>
            </w:r>
            <w:r>
              <w:rPr>
                <w:rFonts w:ascii="Arial Black" w:eastAsia="Arial Black" w:hAnsi="Arial Black" w:cs="Arial Black"/>
                <w:color w:val="000000"/>
              </w:rPr>
              <w:t>you want to do this? (maximum 500 words)</w:t>
            </w:r>
          </w:p>
          <w:p w14:paraId="2C2F8CB3" w14:textId="77777777" w:rsidR="00133D0C" w:rsidRDefault="0009346F">
            <w:pPr>
              <w:rPr>
                <w:color w:val="000000"/>
              </w:rPr>
            </w:pPr>
            <w:r>
              <w:rPr>
                <w:color w:val="000000"/>
              </w:rPr>
              <w:t>Tell us how you know this proposal is the right thing to do. Tell us about local intelligence, data, evidence, existing work or strategies which inform your proposal’s design.</w:t>
            </w:r>
          </w:p>
        </w:tc>
      </w:tr>
      <w:tr w:rsidR="00133D0C" w14:paraId="04A0BA32"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1C409947" w14:textId="77777777" w:rsidR="00133D0C" w:rsidRDefault="00133D0C">
            <w:pPr>
              <w:jc w:val="both"/>
              <w:rPr>
                <w:color w:val="0F4761"/>
              </w:rPr>
            </w:pPr>
          </w:p>
          <w:p w14:paraId="75450AE9" w14:textId="77777777" w:rsidR="00133D0C" w:rsidRDefault="00133D0C">
            <w:pPr>
              <w:jc w:val="both"/>
              <w:rPr>
                <w:color w:val="0F4761"/>
              </w:rPr>
            </w:pPr>
          </w:p>
          <w:p w14:paraId="74C08FD7" w14:textId="77777777" w:rsidR="00133D0C" w:rsidRDefault="00133D0C">
            <w:pPr>
              <w:jc w:val="both"/>
              <w:rPr>
                <w:color w:val="0F4761"/>
              </w:rPr>
            </w:pPr>
          </w:p>
          <w:p w14:paraId="1A5B2D69" w14:textId="77777777" w:rsidR="00133D0C" w:rsidRDefault="00133D0C">
            <w:pPr>
              <w:jc w:val="both"/>
              <w:rPr>
                <w:color w:val="0F4761"/>
              </w:rPr>
            </w:pPr>
          </w:p>
          <w:p w14:paraId="36E9C3D3" w14:textId="77777777" w:rsidR="00133D0C" w:rsidRDefault="00133D0C">
            <w:pPr>
              <w:jc w:val="both"/>
              <w:rPr>
                <w:color w:val="0F4761"/>
              </w:rPr>
            </w:pPr>
          </w:p>
          <w:p w14:paraId="410A55B6" w14:textId="77777777" w:rsidR="00133D0C" w:rsidRDefault="00133D0C">
            <w:pPr>
              <w:jc w:val="both"/>
              <w:rPr>
                <w:color w:val="0F4761"/>
              </w:rPr>
            </w:pPr>
          </w:p>
          <w:p w14:paraId="4486FBB6" w14:textId="77777777" w:rsidR="00133D0C" w:rsidRDefault="00133D0C">
            <w:pPr>
              <w:jc w:val="both"/>
              <w:rPr>
                <w:color w:val="0F4761"/>
              </w:rPr>
            </w:pPr>
          </w:p>
          <w:p w14:paraId="097351BB" w14:textId="77777777" w:rsidR="00133D0C" w:rsidRDefault="00133D0C">
            <w:pPr>
              <w:jc w:val="both"/>
              <w:rPr>
                <w:color w:val="0F4761"/>
              </w:rPr>
            </w:pPr>
          </w:p>
          <w:p w14:paraId="281339E4" w14:textId="77777777" w:rsidR="00133D0C" w:rsidRDefault="00133D0C">
            <w:pPr>
              <w:jc w:val="both"/>
              <w:rPr>
                <w:color w:val="0F4761"/>
              </w:rPr>
            </w:pPr>
          </w:p>
        </w:tc>
      </w:tr>
      <w:tr w:rsidR="00133D0C" w14:paraId="58C9E454" w14:textId="77777777">
        <w:trPr>
          <w:trHeight w:val="152"/>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2513C5E4" w14:textId="77777777" w:rsidR="00133D0C" w:rsidRDefault="0009346F">
            <w:pPr>
              <w:rPr>
                <w:color w:val="000000"/>
              </w:rPr>
            </w:pPr>
            <w:r>
              <w:rPr>
                <w:rFonts w:ascii="Arial Black" w:eastAsia="Arial Black" w:hAnsi="Arial Black" w:cs="Arial Black"/>
                <w:color w:val="000000"/>
              </w:rPr>
              <w:t xml:space="preserve">Q2c What are the </w:t>
            </w:r>
            <w:r>
              <w:rPr>
                <w:rFonts w:ascii="Arial Black" w:eastAsia="Arial Black" w:hAnsi="Arial Black" w:cs="Arial Black"/>
                <w:color w:val="000000"/>
              </w:rPr>
              <w:t>desired outcomes of the proposal? (maximum 500 words)</w:t>
            </w:r>
          </w:p>
          <w:p w14:paraId="029B7860" w14:textId="77777777" w:rsidR="00133D0C" w:rsidRDefault="0009346F">
            <w:pPr>
              <w:jc w:val="both"/>
              <w:rPr>
                <w:color w:val="000000"/>
              </w:rPr>
            </w:pPr>
            <w:r>
              <w:rPr>
                <w:color w:val="000000"/>
              </w:rPr>
              <w:t>Objective 5 of the Child Poverty Strategy is to ensure effective cross-government working that enables strong collaboration at a regional and local level.</w:t>
            </w:r>
          </w:p>
          <w:p w14:paraId="2165A55D" w14:textId="77777777" w:rsidR="00133D0C" w:rsidRDefault="0009346F">
            <w:pPr>
              <w:jc w:val="both"/>
              <w:rPr>
                <w:color w:val="000000"/>
              </w:rPr>
            </w:pPr>
            <w:r>
              <w:rPr>
                <w:color w:val="000000"/>
              </w:rPr>
              <w:t xml:space="preserve"> </w:t>
            </w:r>
          </w:p>
          <w:p w14:paraId="538593E3" w14:textId="77777777" w:rsidR="00133D0C" w:rsidRDefault="0009346F">
            <w:pPr>
              <w:jc w:val="both"/>
              <w:rPr>
                <w:color w:val="000000"/>
              </w:rPr>
            </w:pPr>
            <w:r>
              <w:rPr>
                <w:color w:val="000000"/>
              </w:rPr>
              <w:lastRenderedPageBreak/>
              <w:t xml:space="preserve">Your proposal will need to demonstrate innovation in collaboration between sectors and/or regional partnerships to work together to improve the lives of children and their families who are in poor households and to reduce poverty in the longer term. </w:t>
            </w:r>
          </w:p>
          <w:p w14:paraId="468757A9" w14:textId="77777777" w:rsidR="00133D0C" w:rsidRDefault="00133D0C">
            <w:pPr>
              <w:jc w:val="both"/>
              <w:rPr>
                <w:color w:val="000000"/>
              </w:rPr>
            </w:pPr>
          </w:p>
          <w:p w14:paraId="513AD352" w14:textId="77777777" w:rsidR="00133D0C" w:rsidRDefault="0009346F">
            <w:pPr>
              <w:jc w:val="both"/>
              <w:rPr>
                <w:color w:val="000000"/>
              </w:rPr>
            </w:pPr>
            <w:r>
              <w:rPr>
                <w:color w:val="000000"/>
              </w:rPr>
              <w:t>Please set out here what you hope to achieve through this proposal. Please be as specific as possible, so even if the proposal is contributing to a wider overall outcome of improved household income or more holistic services, and to reduce poverty in the longer term, what element will this proposal deliver?</w:t>
            </w:r>
          </w:p>
        </w:tc>
      </w:tr>
      <w:tr w:rsidR="00133D0C" w14:paraId="00E33850"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544947CD" w14:textId="77777777" w:rsidR="00133D0C" w:rsidRDefault="00133D0C">
            <w:pPr>
              <w:jc w:val="both"/>
              <w:rPr>
                <w:color w:val="0F4761"/>
              </w:rPr>
            </w:pPr>
          </w:p>
          <w:p w14:paraId="1A5462C9" w14:textId="77777777" w:rsidR="00133D0C" w:rsidRDefault="00133D0C">
            <w:pPr>
              <w:jc w:val="both"/>
              <w:rPr>
                <w:color w:val="0F4761"/>
              </w:rPr>
            </w:pPr>
          </w:p>
          <w:p w14:paraId="325E6E4B" w14:textId="77777777" w:rsidR="00133D0C" w:rsidRDefault="00133D0C">
            <w:pPr>
              <w:jc w:val="both"/>
              <w:rPr>
                <w:color w:val="0F4761"/>
              </w:rPr>
            </w:pPr>
          </w:p>
          <w:p w14:paraId="6BBA12B4" w14:textId="77777777" w:rsidR="00133D0C" w:rsidRDefault="00133D0C">
            <w:pPr>
              <w:jc w:val="both"/>
              <w:rPr>
                <w:color w:val="0F4761"/>
              </w:rPr>
            </w:pPr>
          </w:p>
          <w:p w14:paraId="5C6C6CF7" w14:textId="77777777" w:rsidR="00133D0C" w:rsidRDefault="00133D0C">
            <w:pPr>
              <w:jc w:val="both"/>
              <w:rPr>
                <w:color w:val="0F4761"/>
              </w:rPr>
            </w:pPr>
          </w:p>
          <w:p w14:paraId="469D1706" w14:textId="77777777" w:rsidR="00133D0C" w:rsidRDefault="00133D0C">
            <w:pPr>
              <w:jc w:val="both"/>
              <w:rPr>
                <w:color w:val="0F4761"/>
              </w:rPr>
            </w:pPr>
          </w:p>
          <w:p w14:paraId="13890C1C" w14:textId="77777777" w:rsidR="00133D0C" w:rsidRDefault="00133D0C">
            <w:pPr>
              <w:jc w:val="both"/>
              <w:rPr>
                <w:color w:val="0F4761"/>
              </w:rPr>
            </w:pPr>
          </w:p>
          <w:p w14:paraId="0BA25A3A" w14:textId="77777777" w:rsidR="00133D0C" w:rsidRDefault="00133D0C">
            <w:pPr>
              <w:jc w:val="both"/>
              <w:rPr>
                <w:color w:val="0F4761"/>
              </w:rPr>
            </w:pPr>
          </w:p>
          <w:p w14:paraId="6E6C248E" w14:textId="77777777" w:rsidR="00133D0C" w:rsidRDefault="00133D0C">
            <w:pPr>
              <w:jc w:val="both"/>
              <w:rPr>
                <w:color w:val="0F4761"/>
              </w:rPr>
            </w:pPr>
          </w:p>
          <w:p w14:paraId="45C35259" w14:textId="77777777" w:rsidR="00133D0C" w:rsidRDefault="00133D0C">
            <w:pPr>
              <w:jc w:val="both"/>
              <w:rPr>
                <w:color w:val="0F4761"/>
              </w:rPr>
            </w:pPr>
          </w:p>
          <w:p w14:paraId="713AF66C" w14:textId="77777777" w:rsidR="00133D0C" w:rsidRDefault="00133D0C">
            <w:pPr>
              <w:jc w:val="both"/>
              <w:rPr>
                <w:color w:val="0F4761"/>
              </w:rPr>
            </w:pPr>
          </w:p>
          <w:p w14:paraId="7E0C821E" w14:textId="77777777" w:rsidR="00133D0C" w:rsidRDefault="00133D0C">
            <w:pPr>
              <w:jc w:val="both"/>
              <w:rPr>
                <w:color w:val="0F4761"/>
              </w:rPr>
            </w:pPr>
          </w:p>
          <w:p w14:paraId="40E8C6E3" w14:textId="77777777" w:rsidR="00133D0C" w:rsidRDefault="00133D0C">
            <w:pPr>
              <w:jc w:val="both"/>
              <w:rPr>
                <w:color w:val="0F4761"/>
              </w:rPr>
            </w:pPr>
          </w:p>
          <w:p w14:paraId="3D22D466" w14:textId="77777777" w:rsidR="00133D0C" w:rsidRDefault="00133D0C">
            <w:pPr>
              <w:jc w:val="both"/>
              <w:rPr>
                <w:color w:val="0F4761"/>
              </w:rPr>
            </w:pPr>
          </w:p>
          <w:p w14:paraId="7C3B100A" w14:textId="77777777" w:rsidR="00133D0C" w:rsidRDefault="00133D0C">
            <w:pPr>
              <w:jc w:val="both"/>
              <w:rPr>
                <w:color w:val="0F4761"/>
              </w:rPr>
            </w:pPr>
          </w:p>
        </w:tc>
      </w:tr>
      <w:tr w:rsidR="00133D0C" w14:paraId="290B1081" w14:textId="77777777">
        <w:trPr>
          <w:trHeight w:val="596"/>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27F3FF19" w14:textId="77777777" w:rsidR="00133D0C" w:rsidRDefault="0009346F">
            <w:pPr>
              <w:rPr>
                <w:color w:val="000000"/>
              </w:rPr>
            </w:pPr>
            <w:r>
              <w:rPr>
                <w:rFonts w:ascii="Arial Black" w:eastAsia="Arial Black" w:hAnsi="Arial Black" w:cs="Arial Black"/>
                <w:color w:val="000000"/>
              </w:rPr>
              <w:t>Q2d Who will benefit? (maximum 200 words)</w:t>
            </w:r>
          </w:p>
          <w:p w14:paraId="568E381A" w14:textId="77777777" w:rsidR="00133D0C" w:rsidRDefault="0009346F">
            <w:pPr>
              <w:rPr>
                <w:color w:val="000000"/>
              </w:rPr>
            </w:pPr>
            <w:r>
              <w:rPr>
                <w:color w:val="000000"/>
              </w:rPr>
              <w:t>Please identify any target groups where relevant.</w:t>
            </w:r>
          </w:p>
        </w:tc>
      </w:tr>
      <w:tr w:rsidR="00133D0C" w14:paraId="00D4C189"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2884F8EF" w14:textId="77777777" w:rsidR="00133D0C" w:rsidRDefault="00133D0C">
            <w:pPr>
              <w:rPr>
                <w:color w:val="0F4761"/>
              </w:rPr>
            </w:pPr>
          </w:p>
          <w:p w14:paraId="104EBB06" w14:textId="77777777" w:rsidR="00133D0C" w:rsidRDefault="00133D0C">
            <w:pPr>
              <w:rPr>
                <w:color w:val="0F4761"/>
              </w:rPr>
            </w:pPr>
          </w:p>
          <w:p w14:paraId="3769929F" w14:textId="77777777" w:rsidR="00133D0C" w:rsidRDefault="00133D0C">
            <w:pPr>
              <w:rPr>
                <w:color w:val="0F4761"/>
              </w:rPr>
            </w:pPr>
          </w:p>
          <w:p w14:paraId="682AB580" w14:textId="77777777" w:rsidR="00133D0C" w:rsidRDefault="00133D0C">
            <w:pPr>
              <w:rPr>
                <w:color w:val="0F4761"/>
              </w:rPr>
            </w:pPr>
          </w:p>
          <w:p w14:paraId="4981E43D" w14:textId="77777777" w:rsidR="00133D0C" w:rsidRDefault="00133D0C">
            <w:pPr>
              <w:rPr>
                <w:color w:val="0F4761"/>
              </w:rPr>
            </w:pPr>
          </w:p>
          <w:p w14:paraId="171DD1DA" w14:textId="77777777" w:rsidR="00133D0C" w:rsidRDefault="00133D0C">
            <w:pPr>
              <w:rPr>
                <w:color w:val="0F4761"/>
              </w:rPr>
            </w:pPr>
          </w:p>
          <w:p w14:paraId="6E085BEE" w14:textId="77777777" w:rsidR="00133D0C" w:rsidRDefault="00133D0C">
            <w:pPr>
              <w:rPr>
                <w:color w:val="0F4761"/>
              </w:rPr>
            </w:pPr>
          </w:p>
          <w:p w14:paraId="51BB9B17" w14:textId="77777777" w:rsidR="00133D0C" w:rsidRDefault="00133D0C">
            <w:pPr>
              <w:rPr>
                <w:color w:val="0F4761"/>
              </w:rPr>
            </w:pPr>
          </w:p>
          <w:p w14:paraId="2539B546" w14:textId="77777777" w:rsidR="00133D0C" w:rsidRDefault="00133D0C">
            <w:pPr>
              <w:rPr>
                <w:color w:val="0F4761"/>
              </w:rPr>
            </w:pPr>
          </w:p>
          <w:p w14:paraId="31EBF1D5" w14:textId="77777777" w:rsidR="00133D0C" w:rsidRDefault="00133D0C">
            <w:pPr>
              <w:rPr>
                <w:color w:val="0F4761"/>
              </w:rPr>
            </w:pPr>
          </w:p>
          <w:p w14:paraId="43A94315" w14:textId="77777777" w:rsidR="00133D0C" w:rsidRDefault="00133D0C">
            <w:pPr>
              <w:rPr>
                <w:color w:val="0F4761"/>
              </w:rPr>
            </w:pPr>
          </w:p>
          <w:p w14:paraId="4F7F5A24" w14:textId="77777777" w:rsidR="00133D0C" w:rsidRDefault="00133D0C">
            <w:pPr>
              <w:rPr>
                <w:color w:val="0F4761"/>
              </w:rPr>
            </w:pPr>
          </w:p>
          <w:p w14:paraId="63B1E4ED" w14:textId="77777777" w:rsidR="00133D0C" w:rsidRDefault="00133D0C">
            <w:pPr>
              <w:rPr>
                <w:color w:val="0F4761"/>
              </w:rPr>
            </w:pPr>
          </w:p>
          <w:p w14:paraId="3AA84DBC" w14:textId="77777777" w:rsidR="00133D0C" w:rsidRDefault="00133D0C">
            <w:pPr>
              <w:rPr>
                <w:color w:val="0F4761"/>
              </w:rPr>
            </w:pPr>
          </w:p>
          <w:p w14:paraId="65BB05E1" w14:textId="77777777" w:rsidR="00133D0C" w:rsidRDefault="00133D0C">
            <w:pPr>
              <w:rPr>
                <w:color w:val="0F4761"/>
              </w:rPr>
            </w:pPr>
          </w:p>
          <w:p w14:paraId="52DD67BF" w14:textId="77777777" w:rsidR="00133D0C" w:rsidRDefault="00133D0C">
            <w:pPr>
              <w:rPr>
                <w:color w:val="0F4761"/>
              </w:rPr>
            </w:pPr>
          </w:p>
          <w:p w14:paraId="12E1F084" w14:textId="77777777" w:rsidR="00133D0C" w:rsidRDefault="00133D0C">
            <w:pPr>
              <w:rPr>
                <w:color w:val="0F4761"/>
              </w:rPr>
            </w:pPr>
          </w:p>
        </w:tc>
      </w:tr>
      <w:tr w:rsidR="00133D0C" w14:paraId="071A3E68" w14:textId="77777777">
        <w:trPr>
          <w:trHeight w:val="152"/>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7D11667A" w14:textId="77777777" w:rsidR="00133D0C" w:rsidRDefault="0009346F">
            <w:pPr>
              <w:rPr>
                <w:color w:val="000000"/>
              </w:rPr>
            </w:pPr>
            <w:r>
              <w:rPr>
                <w:rFonts w:ascii="Arial Black" w:eastAsia="Arial Black" w:hAnsi="Arial Black" w:cs="Arial Black"/>
                <w:color w:val="000000"/>
              </w:rPr>
              <w:t xml:space="preserve">Q2e How will you involve people with lived experience of poverty in the development and implementation of your </w:t>
            </w:r>
            <w:r>
              <w:rPr>
                <w:rFonts w:ascii="Arial Black" w:eastAsia="Arial Black" w:hAnsi="Arial Black" w:cs="Arial Black"/>
                <w:color w:val="000000"/>
              </w:rPr>
              <w:t>proposal (maximum 200 words)?</w:t>
            </w:r>
          </w:p>
          <w:p w14:paraId="1F9561FD" w14:textId="77777777" w:rsidR="00133D0C" w:rsidRDefault="0009346F">
            <w:pPr>
              <w:rPr>
                <w:color w:val="000000"/>
              </w:rPr>
            </w:pPr>
            <w:r>
              <w:rPr>
                <w:color w:val="000000"/>
              </w:rPr>
              <w:t xml:space="preserve">Please include any detail on how people with lived experience have informed your proposal – including, where relevant, engagement in other service design and delivery, strategy processes etc. Please include </w:t>
            </w:r>
            <w:proofErr w:type="gramStart"/>
            <w:r>
              <w:rPr>
                <w:color w:val="000000"/>
              </w:rPr>
              <w:t>detail</w:t>
            </w:r>
            <w:proofErr w:type="gramEnd"/>
            <w:r>
              <w:rPr>
                <w:color w:val="000000"/>
              </w:rPr>
              <w:t xml:space="preserve"> where relevant on how people with lived experience will contribute to the proposal’s implementation, monitoring and evaluation.</w:t>
            </w:r>
          </w:p>
          <w:p w14:paraId="40DCFC1B" w14:textId="77777777" w:rsidR="00133D0C" w:rsidRDefault="00133D0C">
            <w:pPr>
              <w:rPr>
                <w:color w:val="0F4761"/>
              </w:rPr>
            </w:pPr>
          </w:p>
          <w:p w14:paraId="78C05F70" w14:textId="77777777" w:rsidR="00133D0C" w:rsidRDefault="00133D0C">
            <w:pPr>
              <w:rPr>
                <w:color w:val="0F4761"/>
              </w:rPr>
            </w:pPr>
          </w:p>
        </w:tc>
      </w:tr>
      <w:tr w:rsidR="00133D0C" w14:paraId="16A1E33B"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14D8D2DB" w14:textId="77777777" w:rsidR="00133D0C" w:rsidRDefault="00133D0C">
            <w:pPr>
              <w:rPr>
                <w:color w:val="0F4761"/>
              </w:rPr>
            </w:pPr>
          </w:p>
          <w:p w14:paraId="5D1DE270" w14:textId="77777777" w:rsidR="00133D0C" w:rsidRDefault="00133D0C">
            <w:pPr>
              <w:rPr>
                <w:color w:val="0F4761"/>
              </w:rPr>
            </w:pPr>
          </w:p>
          <w:p w14:paraId="5E84DC72" w14:textId="77777777" w:rsidR="00133D0C" w:rsidRDefault="00133D0C">
            <w:pPr>
              <w:rPr>
                <w:color w:val="0F4761"/>
              </w:rPr>
            </w:pPr>
          </w:p>
          <w:p w14:paraId="2A09E1A0" w14:textId="77777777" w:rsidR="00133D0C" w:rsidRDefault="00133D0C">
            <w:pPr>
              <w:rPr>
                <w:color w:val="0F4761"/>
              </w:rPr>
            </w:pPr>
          </w:p>
          <w:p w14:paraId="5821734B" w14:textId="77777777" w:rsidR="00133D0C" w:rsidRDefault="00133D0C">
            <w:pPr>
              <w:rPr>
                <w:color w:val="0F4761"/>
              </w:rPr>
            </w:pPr>
          </w:p>
          <w:p w14:paraId="1650D89E" w14:textId="77777777" w:rsidR="00133D0C" w:rsidRDefault="00133D0C">
            <w:pPr>
              <w:rPr>
                <w:color w:val="0F4761"/>
              </w:rPr>
            </w:pPr>
          </w:p>
          <w:p w14:paraId="3692ED1B" w14:textId="77777777" w:rsidR="00133D0C" w:rsidRDefault="00133D0C">
            <w:pPr>
              <w:rPr>
                <w:color w:val="0F4761"/>
              </w:rPr>
            </w:pPr>
          </w:p>
          <w:p w14:paraId="3D9EF821" w14:textId="77777777" w:rsidR="00133D0C" w:rsidRDefault="00133D0C">
            <w:pPr>
              <w:rPr>
                <w:color w:val="0F4761"/>
              </w:rPr>
            </w:pPr>
          </w:p>
        </w:tc>
      </w:tr>
      <w:tr w:rsidR="00133D0C" w14:paraId="5EADCD1E" w14:textId="77777777">
        <w:trPr>
          <w:trHeight w:val="584"/>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5B970EB9" w14:textId="77777777" w:rsidR="00133D0C" w:rsidRDefault="0009346F">
            <w:pPr>
              <w:rPr>
                <w:color w:val="000000"/>
              </w:rPr>
            </w:pPr>
            <w:r>
              <w:rPr>
                <w:rFonts w:ascii="Arial Black" w:eastAsia="Arial Black" w:hAnsi="Arial Black" w:cs="Arial Black"/>
                <w:color w:val="000000"/>
              </w:rPr>
              <w:t>Q2f How will your proposal involve/promote local partnership working? (maximum 300 words)</w:t>
            </w:r>
          </w:p>
          <w:p w14:paraId="4D1CA334" w14:textId="77777777" w:rsidR="00133D0C" w:rsidRDefault="0009346F">
            <w:pPr>
              <w:rPr>
                <w:color w:val="000000"/>
              </w:rPr>
            </w:pPr>
            <w:r>
              <w:rPr>
                <w:color w:val="000000"/>
              </w:rPr>
              <w:t xml:space="preserve">Please set out how you will build or </w:t>
            </w:r>
            <w:r>
              <w:rPr>
                <w:color w:val="000000"/>
              </w:rPr>
              <w:t>use existing partnerships to deliver the proposal. Who is involved/needs to be involved, and how will relevant partners be engaged?</w:t>
            </w:r>
          </w:p>
        </w:tc>
      </w:tr>
      <w:tr w:rsidR="00133D0C" w14:paraId="3355E648" w14:textId="77777777">
        <w:trPr>
          <w:trHeight w:val="291"/>
        </w:trPr>
        <w:tc>
          <w:tcPr>
            <w:tcW w:w="9634" w:type="dxa"/>
            <w:tcBorders>
              <w:top w:val="single" w:sz="4" w:space="0" w:color="000000"/>
              <w:bottom w:val="single" w:sz="4" w:space="0" w:color="000000"/>
            </w:tcBorders>
            <w:tcMar>
              <w:top w:w="0" w:type="dxa"/>
              <w:left w:w="108" w:type="dxa"/>
              <w:bottom w:w="0" w:type="dxa"/>
              <w:right w:w="108" w:type="dxa"/>
            </w:tcMar>
            <w:hideMark/>
          </w:tcPr>
          <w:p w14:paraId="4CA2DFD3" w14:textId="77777777" w:rsidR="00133D0C" w:rsidRDefault="00133D0C">
            <w:pPr>
              <w:rPr>
                <w:color w:val="0F4761"/>
              </w:rPr>
            </w:pPr>
          </w:p>
          <w:p w14:paraId="1F717905" w14:textId="77777777" w:rsidR="00133D0C" w:rsidRDefault="00133D0C">
            <w:pPr>
              <w:rPr>
                <w:color w:val="0F4761"/>
              </w:rPr>
            </w:pPr>
          </w:p>
          <w:p w14:paraId="5F3C86B6" w14:textId="77777777" w:rsidR="00133D0C" w:rsidRDefault="00133D0C">
            <w:pPr>
              <w:rPr>
                <w:color w:val="0F4761"/>
              </w:rPr>
            </w:pPr>
          </w:p>
          <w:p w14:paraId="3008E26A" w14:textId="77777777" w:rsidR="00133D0C" w:rsidRDefault="00133D0C">
            <w:pPr>
              <w:rPr>
                <w:color w:val="0F4761"/>
              </w:rPr>
            </w:pPr>
          </w:p>
          <w:p w14:paraId="5FE2BE5E" w14:textId="77777777" w:rsidR="00133D0C" w:rsidRDefault="00133D0C">
            <w:pPr>
              <w:rPr>
                <w:color w:val="0F4761"/>
              </w:rPr>
            </w:pPr>
          </w:p>
          <w:p w14:paraId="18AE0F64" w14:textId="77777777" w:rsidR="00133D0C" w:rsidRDefault="00133D0C">
            <w:pPr>
              <w:rPr>
                <w:color w:val="0F4761"/>
              </w:rPr>
            </w:pPr>
          </w:p>
          <w:p w14:paraId="689130BD" w14:textId="77777777" w:rsidR="00133D0C" w:rsidRDefault="00133D0C">
            <w:pPr>
              <w:rPr>
                <w:color w:val="0F4761"/>
              </w:rPr>
            </w:pPr>
          </w:p>
          <w:p w14:paraId="2507B275" w14:textId="77777777" w:rsidR="00133D0C" w:rsidRDefault="00133D0C">
            <w:pPr>
              <w:rPr>
                <w:color w:val="0F4761"/>
              </w:rPr>
            </w:pPr>
          </w:p>
        </w:tc>
      </w:tr>
      <w:tr w:rsidR="00133D0C" w14:paraId="456F1583" w14:textId="77777777">
        <w:trPr>
          <w:trHeight w:val="584"/>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01701F58" w14:textId="77777777" w:rsidR="00133D0C" w:rsidRDefault="0009346F">
            <w:pPr>
              <w:rPr>
                <w:color w:val="000000"/>
              </w:rPr>
            </w:pPr>
            <w:r>
              <w:rPr>
                <w:rFonts w:ascii="Arial Black" w:eastAsia="Arial Black" w:hAnsi="Arial Black" w:cs="Arial Black"/>
                <w:color w:val="000000"/>
              </w:rPr>
              <w:t xml:space="preserve">Q2g How will you monitor progress and know you are on track? How will you evaluate your proposal and </w:t>
            </w:r>
            <w:r>
              <w:rPr>
                <w:rFonts w:ascii="Arial Black" w:eastAsia="Arial Black" w:hAnsi="Arial Black" w:cs="Arial Black"/>
                <w:color w:val="000000"/>
              </w:rPr>
              <w:t>capture learning? (maximum 300 words)</w:t>
            </w:r>
          </w:p>
        </w:tc>
      </w:tr>
      <w:tr w:rsidR="00133D0C" w14:paraId="3B154FDC" w14:textId="77777777">
        <w:trPr>
          <w:trHeight w:val="291"/>
        </w:trPr>
        <w:tc>
          <w:tcPr>
            <w:tcW w:w="9634" w:type="dxa"/>
            <w:tcBorders>
              <w:top w:val="single" w:sz="4" w:space="0" w:color="000000"/>
              <w:bottom w:val="single" w:sz="4" w:space="0" w:color="000000"/>
            </w:tcBorders>
            <w:tcMar>
              <w:top w:w="0" w:type="dxa"/>
              <w:left w:w="108" w:type="dxa"/>
              <w:bottom w:w="0" w:type="dxa"/>
              <w:right w:w="108" w:type="dxa"/>
            </w:tcMar>
            <w:hideMark/>
          </w:tcPr>
          <w:p w14:paraId="51991250" w14:textId="77777777" w:rsidR="00133D0C" w:rsidRDefault="00133D0C">
            <w:pPr>
              <w:rPr>
                <w:color w:val="0F4761"/>
              </w:rPr>
            </w:pPr>
          </w:p>
          <w:p w14:paraId="7860768D" w14:textId="77777777" w:rsidR="00133D0C" w:rsidRDefault="00133D0C">
            <w:pPr>
              <w:rPr>
                <w:color w:val="0F4761"/>
              </w:rPr>
            </w:pPr>
          </w:p>
          <w:p w14:paraId="27B10A37" w14:textId="77777777" w:rsidR="00133D0C" w:rsidRDefault="00133D0C">
            <w:pPr>
              <w:rPr>
                <w:color w:val="0F4761"/>
              </w:rPr>
            </w:pPr>
          </w:p>
          <w:p w14:paraId="4DE1B7B9" w14:textId="77777777" w:rsidR="00133D0C" w:rsidRDefault="00133D0C">
            <w:pPr>
              <w:rPr>
                <w:color w:val="0F4761"/>
              </w:rPr>
            </w:pPr>
          </w:p>
          <w:p w14:paraId="67520294" w14:textId="77777777" w:rsidR="00133D0C" w:rsidRDefault="00133D0C">
            <w:pPr>
              <w:rPr>
                <w:color w:val="0F4761"/>
              </w:rPr>
            </w:pPr>
          </w:p>
          <w:p w14:paraId="5039E7D1" w14:textId="77777777" w:rsidR="00133D0C" w:rsidRDefault="00133D0C">
            <w:pPr>
              <w:rPr>
                <w:color w:val="0F4761"/>
              </w:rPr>
            </w:pPr>
          </w:p>
          <w:p w14:paraId="587F2706" w14:textId="77777777" w:rsidR="00133D0C" w:rsidRDefault="00133D0C">
            <w:pPr>
              <w:rPr>
                <w:color w:val="0F4761"/>
              </w:rPr>
            </w:pPr>
          </w:p>
          <w:p w14:paraId="2108F2D0" w14:textId="77777777" w:rsidR="00133D0C" w:rsidRDefault="00133D0C">
            <w:pPr>
              <w:rPr>
                <w:color w:val="0F4761"/>
              </w:rPr>
            </w:pPr>
          </w:p>
          <w:p w14:paraId="6F57E309" w14:textId="77777777" w:rsidR="00133D0C" w:rsidRDefault="00133D0C">
            <w:pPr>
              <w:rPr>
                <w:color w:val="0F4761"/>
              </w:rPr>
            </w:pPr>
          </w:p>
          <w:p w14:paraId="19ADC96E" w14:textId="77777777" w:rsidR="00133D0C" w:rsidRDefault="00133D0C">
            <w:pPr>
              <w:rPr>
                <w:color w:val="0F4761"/>
              </w:rPr>
            </w:pPr>
          </w:p>
        </w:tc>
      </w:tr>
      <w:tr w:rsidR="00133D0C" w14:paraId="3DF96C00" w14:textId="77777777">
        <w:trPr>
          <w:trHeight w:val="878"/>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3BA58F07" w14:textId="77777777" w:rsidR="00133D0C" w:rsidRDefault="0009346F">
            <w:pPr>
              <w:rPr>
                <w:color w:val="000000"/>
              </w:rPr>
            </w:pPr>
            <w:r>
              <w:rPr>
                <w:rFonts w:ascii="Arial Black" w:eastAsia="Arial Black" w:hAnsi="Arial Black" w:cs="Arial Black"/>
                <w:color w:val="000000"/>
              </w:rPr>
              <w:t>Q2h If successful, how could your proposal be embedded in your local practice and/or scaled up? What wider benefit could result from your proposal? (maximum 300 words)</w:t>
            </w:r>
          </w:p>
          <w:p w14:paraId="596CCCCB" w14:textId="77777777" w:rsidR="00133D0C" w:rsidRDefault="0009346F">
            <w:pPr>
              <w:rPr>
                <w:color w:val="000000"/>
              </w:rPr>
            </w:pPr>
            <w:r>
              <w:rPr>
                <w:color w:val="000000"/>
              </w:rPr>
              <w:t xml:space="preserve">Please set out your plans for sustainability of this proposal. This could include plans to ensure successful changes are maintained and embedded in processes, building on knowledge generated to adapt existing systems, embedding new partnerships or ways of working, or securing longer term funding to continue activities, if successful. </w:t>
            </w:r>
          </w:p>
        </w:tc>
      </w:tr>
      <w:tr w:rsidR="00133D0C" w14:paraId="431E1126" w14:textId="77777777">
        <w:trPr>
          <w:trHeight w:val="596"/>
        </w:trPr>
        <w:tc>
          <w:tcPr>
            <w:tcW w:w="9634" w:type="dxa"/>
            <w:tcBorders>
              <w:top w:val="single" w:sz="4" w:space="0" w:color="000000"/>
              <w:bottom w:val="single" w:sz="4" w:space="0" w:color="000000"/>
            </w:tcBorders>
            <w:tcMar>
              <w:top w:w="0" w:type="dxa"/>
              <w:left w:w="108" w:type="dxa"/>
              <w:bottom w:w="0" w:type="dxa"/>
              <w:right w:w="108" w:type="dxa"/>
            </w:tcMar>
            <w:hideMark/>
          </w:tcPr>
          <w:p w14:paraId="24B11731" w14:textId="77777777" w:rsidR="00133D0C" w:rsidRDefault="00133D0C">
            <w:pPr>
              <w:rPr>
                <w:color w:val="0F4761"/>
              </w:rPr>
            </w:pPr>
          </w:p>
          <w:p w14:paraId="38D36873" w14:textId="77777777" w:rsidR="00133D0C" w:rsidRDefault="00133D0C">
            <w:pPr>
              <w:rPr>
                <w:color w:val="0F4761"/>
              </w:rPr>
            </w:pPr>
          </w:p>
          <w:p w14:paraId="215ADFB7" w14:textId="77777777" w:rsidR="00133D0C" w:rsidRDefault="00133D0C">
            <w:pPr>
              <w:rPr>
                <w:color w:val="0F4761"/>
              </w:rPr>
            </w:pPr>
          </w:p>
          <w:p w14:paraId="36454473" w14:textId="77777777" w:rsidR="00133D0C" w:rsidRDefault="00133D0C">
            <w:pPr>
              <w:rPr>
                <w:color w:val="0F4761"/>
              </w:rPr>
            </w:pPr>
          </w:p>
          <w:p w14:paraId="1A5FC8DF" w14:textId="77777777" w:rsidR="00133D0C" w:rsidRDefault="00133D0C">
            <w:pPr>
              <w:rPr>
                <w:color w:val="0F4761"/>
              </w:rPr>
            </w:pPr>
          </w:p>
          <w:p w14:paraId="67A9C55D" w14:textId="77777777" w:rsidR="00133D0C" w:rsidRDefault="00133D0C">
            <w:pPr>
              <w:rPr>
                <w:color w:val="0F4761"/>
              </w:rPr>
            </w:pPr>
          </w:p>
          <w:p w14:paraId="77055D05" w14:textId="77777777" w:rsidR="00133D0C" w:rsidRDefault="00133D0C">
            <w:pPr>
              <w:rPr>
                <w:color w:val="0F4761"/>
              </w:rPr>
            </w:pPr>
          </w:p>
          <w:p w14:paraId="23CE79A9" w14:textId="77777777" w:rsidR="00133D0C" w:rsidRDefault="00133D0C">
            <w:pPr>
              <w:rPr>
                <w:color w:val="0F4761"/>
              </w:rPr>
            </w:pPr>
          </w:p>
        </w:tc>
      </w:tr>
      <w:tr w:rsidR="00133D0C" w14:paraId="47FF589E" w14:textId="77777777">
        <w:trPr>
          <w:trHeight w:val="872"/>
        </w:trPr>
        <w:tc>
          <w:tcPr>
            <w:tcW w:w="9634"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7384C6F4" w14:textId="77777777" w:rsidR="00133D0C" w:rsidRDefault="0009346F">
            <w:pPr>
              <w:rPr>
                <w:color w:val="000000"/>
              </w:rPr>
            </w:pPr>
            <w:r>
              <w:rPr>
                <w:rFonts w:ascii="Arial Black" w:eastAsia="Arial Black" w:hAnsi="Arial Black" w:cs="Arial Black"/>
                <w:color w:val="000000"/>
              </w:rPr>
              <w:t>Q2i What is the lead in time for beginning work?</w:t>
            </w:r>
          </w:p>
          <w:p w14:paraId="47D16AE9" w14:textId="77777777" w:rsidR="00133D0C" w:rsidRDefault="0009346F">
            <w:pPr>
              <w:rPr>
                <w:color w:val="000000"/>
              </w:rPr>
            </w:pPr>
            <w:r>
              <w:rPr>
                <w:color w:val="000000"/>
              </w:rPr>
              <w:t xml:space="preserve">Can you start straight away, or would you need to recruit staff and/or bring in others? Please give an </w:t>
            </w:r>
            <w:r>
              <w:rPr>
                <w:color w:val="000000"/>
              </w:rPr>
              <w:t>expected start date.</w:t>
            </w:r>
          </w:p>
        </w:tc>
      </w:tr>
      <w:tr w:rsidR="00133D0C" w14:paraId="1772B0F9" w14:textId="77777777">
        <w:trPr>
          <w:trHeight w:val="717"/>
        </w:trPr>
        <w:tc>
          <w:tcPr>
            <w:tcW w:w="9634" w:type="dxa"/>
            <w:tcBorders>
              <w:top w:val="single" w:sz="4" w:space="0" w:color="000000"/>
            </w:tcBorders>
            <w:tcMar>
              <w:top w:w="0" w:type="dxa"/>
              <w:left w:w="108" w:type="dxa"/>
              <w:bottom w:w="0" w:type="dxa"/>
              <w:right w:w="108" w:type="dxa"/>
            </w:tcMar>
            <w:hideMark/>
          </w:tcPr>
          <w:p w14:paraId="29F7756C" w14:textId="77777777" w:rsidR="00133D0C" w:rsidRDefault="00133D0C">
            <w:pPr>
              <w:rPr>
                <w:color w:val="0F4761"/>
              </w:rPr>
            </w:pPr>
          </w:p>
          <w:p w14:paraId="156089C7" w14:textId="77777777" w:rsidR="00133D0C" w:rsidRDefault="00133D0C">
            <w:pPr>
              <w:rPr>
                <w:color w:val="000000"/>
              </w:rPr>
            </w:pPr>
          </w:p>
          <w:p w14:paraId="33924D18" w14:textId="77777777" w:rsidR="00133D0C" w:rsidRDefault="00133D0C">
            <w:pPr>
              <w:rPr>
                <w:color w:val="000000"/>
              </w:rPr>
            </w:pPr>
          </w:p>
          <w:p w14:paraId="0EA4553C" w14:textId="77777777" w:rsidR="00133D0C" w:rsidRDefault="00133D0C">
            <w:pPr>
              <w:rPr>
                <w:color w:val="000000"/>
              </w:rPr>
            </w:pPr>
          </w:p>
          <w:p w14:paraId="51668529" w14:textId="77777777" w:rsidR="00133D0C" w:rsidRDefault="00133D0C">
            <w:pPr>
              <w:rPr>
                <w:color w:val="000000"/>
              </w:rPr>
            </w:pPr>
          </w:p>
          <w:p w14:paraId="650F4FBB" w14:textId="77777777" w:rsidR="00133D0C" w:rsidRDefault="00133D0C">
            <w:pPr>
              <w:rPr>
                <w:color w:val="000000"/>
              </w:rPr>
            </w:pPr>
          </w:p>
        </w:tc>
      </w:tr>
    </w:tbl>
    <w:p w14:paraId="25FBF37C" w14:textId="77777777" w:rsidR="00133D0C" w:rsidRDefault="00133D0C">
      <w:pPr>
        <w:ind w:left="720"/>
      </w:pPr>
    </w:p>
    <w:p w14:paraId="4DB8AA46" w14:textId="77777777" w:rsidR="00133D0C" w:rsidRDefault="00133D0C">
      <w:pPr>
        <w:ind w:left="720"/>
      </w:pPr>
    </w:p>
    <w:tbl>
      <w:tblPr>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28"/>
      </w:tblGrid>
      <w:tr w:rsidR="00133D0C" w14:paraId="18DED60E" w14:textId="77777777">
        <w:trPr>
          <w:trHeight w:val="291"/>
        </w:trPr>
        <w:tc>
          <w:tcPr>
            <w:tcW w:w="9028" w:type="dxa"/>
            <w:tcBorders>
              <w:bottom w:val="single" w:sz="4" w:space="0" w:color="000000"/>
            </w:tcBorders>
            <w:shd w:val="clear" w:color="auto" w:fill="E8E8E8"/>
            <w:tcMar>
              <w:top w:w="0" w:type="dxa"/>
              <w:left w:w="108" w:type="dxa"/>
              <w:bottom w:w="0" w:type="dxa"/>
              <w:right w:w="108" w:type="dxa"/>
            </w:tcMar>
            <w:hideMark/>
          </w:tcPr>
          <w:p w14:paraId="40690B2F" w14:textId="77777777" w:rsidR="00133D0C" w:rsidRDefault="0009346F">
            <w:pPr>
              <w:jc w:val="center"/>
              <w:rPr>
                <w:color w:val="000000"/>
              </w:rPr>
            </w:pPr>
            <w:r>
              <w:rPr>
                <w:rFonts w:ascii="Arial Black" w:eastAsia="Arial Black" w:hAnsi="Arial Black" w:cs="Arial Black"/>
                <w:color w:val="000000"/>
              </w:rPr>
              <w:t>Section 3 - Budget</w:t>
            </w:r>
          </w:p>
        </w:tc>
      </w:tr>
      <w:tr w:rsidR="00133D0C" w14:paraId="3403E379" w14:textId="77777777">
        <w:trPr>
          <w:trHeight w:val="584"/>
        </w:trPr>
        <w:tc>
          <w:tcPr>
            <w:tcW w:w="9028"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37C6919B" w14:textId="77777777" w:rsidR="00133D0C" w:rsidRDefault="0009346F">
            <w:pPr>
              <w:rPr>
                <w:color w:val="000000"/>
              </w:rPr>
            </w:pPr>
            <w:r>
              <w:rPr>
                <w:rFonts w:ascii="Arial Black" w:eastAsia="Arial Black" w:hAnsi="Arial Black" w:cs="Arial Black"/>
                <w:color w:val="000000"/>
              </w:rPr>
              <w:t>Q3a How much will your proposal cost to deliver?</w:t>
            </w:r>
          </w:p>
          <w:p w14:paraId="57CCBBD4" w14:textId="77777777" w:rsidR="00133D0C" w:rsidRDefault="0009346F">
            <w:pPr>
              <w:rPr>
                <w:color w:val="000000"/>
              </w:rPr>
            </w:pPr>
            <w:r>
              <w:rPr>
                <w:color w:val="000000"/>
              </w:rPr>
              <w:t xml:space="preserve">Please provide detailed costings for your proposal using Annex A. </w:t>
            </w:r>
          </w:p>
          <w:p w14:paraId="644E89A8" w14:textId="77777777" w:rsidR="00133D0C" w:rsidRDefault="0009346F">
            <w:pPr>
              <w:rPr>
                <w:color w:val="000000"/>
              </w:rPr>
            </w:pPr>
            <w:r>
              <w:rPr>
                <w:color w:val="000000"/>
              </w:rPr>
              <w:t xml:space="preserve">If there are other sources of funding for this proposal, for example if there is </w:t>
            </w:r>
            <w:r>
              <w:rPr>
                <w:color w:val="000000"/>
              </w:rPr>
              <w:t>match funding (either resource or in-kind) from the applicant, or other resources from other partners, please detail these.</w:t>
            </w:r>
          </w:p>
        </w:tc>
      </w:tr>
      <w:tr w:rsidR="00133D0C" w14:paraId="454EE251" w14:textId="77777777">
        <w:trPr>
          <w:trHeight w:val="63"/>
        </w:trPr>
        <w:tc>
          <w:tcPr>
            <w:tcW w:w="9028" w:type="dxa"/>
            <w:tcBorders>
              <w:top w:val="single" w:sz="4" w:space="0" w:color="000000"/>
              <w:bottom w:val="single" w:sz="4" w:space="0" w:color="000000"/>
            </w:tcBorders>
            <w:tcMar>
              <w:top w:w="0" w:type="dxa"/>
              <w:left w:w="108" w:type="dxa"/>
              <w:bottom w:w="0" w:type="dxa"/>
              <w:right w:w="108" w:type="dxa"/>
            </w:tcMar>
            <w:hideMark/>
          </w:tcPr>
          <w:p w14:paraId="143A72F3" w14:textId="77777777" w:rsidR="00133D0C" w:rsidRDefault="00133D0C">
            <w:pPr>
              <w:rPr>
                <w:color w:val="000000"/>
              </w:rPr>
            </w:pPr>
          </w:p>
          <w:p w14:paraId="21588D86" w14:textId="77777777" w:rsidR="00133D0C" w:rsidRDefault="00133D0C">
            <w:pPr>
              <w:rPr>
                <w:color w:val="000000"/>
              </w:rPr>
            </w:pPr>
          </w:p>
          <w:p w14:paraId="5D3A1ED3" w14:textId="77777777" w:rsidR="00133D0C" w:rsidRDefault="00133D0C">
            <w:pPr>
              <w:rPr>
                <w:color w:val="000000"/>
              </w:rPr>
            </w:pPr>
          </w:p>
          <w:p w14:paraId="19BD79FE" w14:textId="77777777" w:rsidR="00133D0C" w:rsidRDefault="00133D0C">
            <w:pPr>
              <w:rPr>
                <w:color w:val="000000"/>
              </w:rPr>
            </w:pPr>
          </w:p>
          <w:p w14:paraId="14FDC9FC" w14:textId="77777777" w:rsidR="00133D0C" w:rsidRDefault="00133D0C">
            <w:pPr>
              <w:rPr>
                <w:color w:val="000000"/>
              </w:rPr>
            </w:pPr>
          </w:p>
          <w:p w14:paraId="673A91AD" w14:textId="77777777" w:rsidR="00133D0C" w:rsidRDefault="00133D0C">
            <w:pPr>
              <w:rPr>
                <w:color w:val="000000"/>
              </w:rPr>
            </w:pPr>
          </w:p>
          <w:p w14:paraId="4CF37E7A" w14:textId="77777777" w:rsidR="00133D0C" w:rsidRDefault="00133D0C">
            <w:pPr>
              <w:rPr>
                <w:color w:val="000000"/>
              </w:rPr>
            </w:pPr>
          </w:p>
          <w:p w14:paraId="3447E5FD" w14:textId="77777777" w:rsidR="00133D0C" w:rsidRDefault="00133D0C">
            <w:pPr>
              <w:rPr>
                <w:color w:val="000000"/>
              </w:rPr>
            </w:pPr>
          </w:p>
        </w:tc>
      </w:tr>
      <w:tr w:rsidR="00133D0C" w14:paraId="6ED8F18B" w14:textId="77777777">
        <w:trPr>
          <w:trHeight w:val="632"/>
        </w:trPr>
        <w:tc>
          <w:tcPr>
            <w:tcW w:w="9028"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7E4D1B3C" w14:textId="77777777" w:rsidR="00133D0C" w:rsidRDefault="0009346F">
            <w:pPr>
              <w:rPr>
                <w:color w:val="000000"/>
              </w:rPr>
            </w:pPr>
            <w:r>
              <w:rPr>
                <w:rFonts w:ascii="Arial Black" w:eastAsia="Arial Black" w:hAnsi="Arial Black" w:cs="Arial Black"/>
                <w:b/>
                <w:bCs/>
                <w:color w:val="000000"/>
              </w:rPr>
              <w:t>Q3b Value for Money</w:t>
            </w:r>
          </w:p>
          <w:p w14:paraId="6F1AB685" w14:textId="77777777" w:rsidR="00133D0C" w:rsidRDefault="0009346F">
            <w:pPr>
              <w:rPr>
                <w:color w:val="000000"/>
              </w:rPr>
            </w:pPr>
            <w:r>
              <w:rPr>
                <w:rFonts w:ascii="Arial Black" w:eastAsia="Arial Black" w:hAnsi="Arial Black" w:cs="Arial Black"/>
                <w:b/>
                <w:bCs/>
                <w:color w:val="000000"/>
              </w:rPr>
              <w:t>How will your proposal ensure Value for Money (VFM)</w:t>
            </w:r>
            <w:r>
              <w:rPr>
                <w:rFonts w:ascii="Arial Black" w:eastAsia="Arial Black" w:hAnsi="Arial Black" w:cs="Arial Black"/>
                <w:color w:val="000000"/>
              </w:rPr>
              <w:t>?</w:t>
            </w:r>
          </w:p>
        </w:tc>
      </w:tr>
      <w:tr w:rsidR="00133D0C" w14:paraId="266A205C" w14:textId="77777777">
        <w:trPr>
          <w:trHeight w:val="1036"/>
        </w:trPr>
        <w:tc>
          <w:tcPr>
            <w:tcW w:w="9028" w:type="dxa"/>
            <w:tcBorders>
              <w:top w:val="single" w:sz="4" w:space="0" w:color="000000"/>
              <w:bottom w:val="single" w:sz="4" w:space="0" w:color="000000"/>
            </w:tcBorders>
            <w:tcMar>
              <w:top w:w="0" w:type="dxa"/>
              <w:left w:w="108" w:type="dxa"/>
              <w:bottom w:w="0" w:type="dxa"/>
              <w:right w:w="108" w:type="dxa"/>
            </w:tcMar>
            <w:hideMark/>
          </w:tcPr>
          <w:p w14:paraId="13B74AA0" w14:textId="77777777" w:rsidR="00133D0C" w:rsidRDefault="00133D0C">
            <w:pPr>
              <w:rPr>
                <w:color w:val="0F4761"/>
              </w:rPr>
            </w:pPr>
          </w:p>
          <w:p w14:paraId="79B6899A" w14:textId="77777777" w:rsidR="00133D0C" w:rsidRDefault="00133D0C">
            <w:pPr>
              <w:rPr>
                <w:color w:val="0F4761"/>
              </w:rPr>
            </w:pPr>
          </w:p>
          <w:p w14:paraId="6AC9E2F6" w14:textId="77777777" w:rsidR="00133D0C" w:rsidRDefault="00133D0C">
            <w:pPr>
              <w:rPr>
                <w:color w:val="0F4761"/>
              </w:rPr>
            </w:pPr>
          </w:p>
          <w:p w14:paraId="5E14E7AF" w14:textId="77777777" w:rsidR="00133D0C" w:rsidRDefault="00133D0C">
            <w:pPr>
              <w:rPr>
                <w:color w:val="0F4761"/>
              </w:rPr>
            </w:pPr>
          </w:p>
          <w:p w14:paraId="63090933" w14:textId="77777777" w:rsidR="00133D0C" w:rsidRDefault="00133D0C">
            <w:pPr>
              <w:rPr>
                <w:color w:val="0F4761"/>
              </w:rPr>
            </w:pPr>
          </w:p>
          <w:p w14:paraId="6CB2E78E" w14:textId="77777777" w:rsidR="00133D0C" w:rsidRDefault="00133D0C">
            <w:pPr>
              <w:rPr>
                <w:color w:val="000000"/>
              </w:rPr>
            </w:pPr>
          </w:p>
        </w:tc>
      </w:tr>
      <w:tr w:rsidR="00133D0C" w14:paraId="255D618F" w14:textId="77777777">
        <w:trPr>
          <w:trHeight w:val="1036"/>
        </w:trPr>
        <w:tc>
          <w:tcPr>
            <w:tcW w:w="9028" w:type="dxa"/>
            <w:tcBorders>
              <w:top w:val="single" w:sz="4" w:space="0" w:color="000000"/>
              <w:bottom w:val="single" w:sz="4" w:space="0" w:color="000000"/>
            </w:tcBorders>
            <w:shd w:val="clear" w:color="auto" w:fill="E8E8E8"/>
            <w:tcMar>
              <w:top w:w="0" w:type="dxa"/>
              <w:left w:w="108" w:type="dxa"/>
              <w:bottom w:w="0" w:type="dxa"/>
              <w:right w:w="108" w:type="dxa"/>
            </w:tcMar>
            <w:hideMark/>
          </w:tcPr>
          <w:p w14:paraId="506820F1" w14:textId="77777777" w:rsidR="00133D0C" w:rsidRDefault="0009346F">
            <w:pPr>
              <w:rPr>
                <w:color w:val="000000"/>
              </w:rPr>
            </w:pPr>
            <w:r>
              <w:rPr>
                <w:rFonts w:ascii="Arial Black" w:eastAsia="Arial Black" w:hAnsi="Arial Black" w:cs="Arial Black"/>
                <w:b/>
                <w:bCs/>
                <w:color w:val="000000"/>
              </w:rPr>
              <w:t xml:space="preserve">Q3c If you receive any other Welsh </w:t>
            </w:r>
            <w:r>
              <w:rPr>
                <w:rFonts w:ascii="Arial Black" w:eastAsia="Arial Black" w:hAnsi="Arial Black" w:cs="Arial Black"/>
                <w:b/>
                <w:bCs/>
                <w:color w:val="000000"/>
              </w:rPr>
              <w:t>Government (or other) funding for activities linked to this proposal,</w:t>
            </w:r>
            <w:r>
              <w:rPr>
                <w:rFonts w:ascii="Arial Black" w:eastAsia="Arial Black" w:hAnsi="Arial Black" w:cs="Arial Black"/>
                <w:color w:val="000000"/>
              </w:rPr>
              <w:t xml:space="preserve"> </w:t>
            </w:r>
            <w:r>
              <w:rPr>
                <w:rFonts w:ascii="Arial Black" w:eastAsia="Arial Black" w:hAnsi="Arial Black" w:cs="Arial Black"/>
                <w:b/>
                <w:bCs/>
                <w:color w:val="000000"/>
              </w:rPr>
              <w:t>provide details, and certify that there is no duplication of funding supporting the same activity.</w:t>
            </w:r>
          </w:p>
          <w:p w14:paraId="45C4AE3E" w14:textId="77777777" w:rsidR="00133D0C" w:rsidRDefault="0009346F">
            <w:pPr>
              <w:rPr>
                <w:color w:val="000000"/>
              </w:rPr>
            </w:pPr>
            <w:r>
              <w:rPr>
                <w:color w:val="000000"/>
              </w:rPr>
              <w:t xml:space="preserve">Please refer to alignment with other initiatives in the grant guidance for further information.  </w:t>
            </w:r>
          </w:p>
        </w:tc>
      </w:tr>
      <w:tr w:rsidR="00133D0C" w14:paraId="022A3D82" w14:textId="77777777">
        <w:trPr>
          <w:trHeight w:val="656"/>
        </w:trPr>
        <w:tc>
          <w:tcPr>
            <w:tcW w:w="9028" w:type="dxa"/>
            <w:tcBorders>
              <w:top w:val="single" w:sz="4" w:space="0" w:color="000000"/>
            </w:tcBorders>
            <w:tcMar>
              <w:top w:w="0" w:type="dxa"/>
              <w:left w:w="108" w:type="dxa"/>
              <w:bottom w:w="0" w:type="dxa"/>
              <w:right w:w="108" w:type="dxa"/>
            </w:tcMar>
            <w:hideMark/>
          </w:tcPr>
          <w:p w14:paraId="0A74670C" w14:textId="77777777" w:rsidR="00133D0C" w:rsidRDefault="00133D0C">
            <w:pPr>
              <w:rPr>
                <w:b/>
                <w:bCs/>
                <w:color w:val="000000"/>
              </w:rPr>
            </w:pPr>
          </w:p>
          <w:p w14:paraId="2EA1DE66" w14:textId="77777777" w:rsidR="00133D0C" w:rsidRDefault="00133D0C">
            <w:pPr>
              <w:rPr>
                <w:b/>
                <w:bCs/>
                <w:color w:val="000000"/>
              </w:rPr>
            </w:pPr>
          </w:p>
          <w:p w14:paraId="12DDBAE3" w14:textId="77777777" w:rsidR="00133D0C" w:rsidRDefault="00133D0C">
            <w:pPr>
              <w:rPr>
                <w:b/>
                <w:bCs/>
                <w:color w:val="000000"/>
              </w:rPr>
            </w:pPr>
          </w:p>
          <w:p w14:paraId="5F57430C" w14:textId="77777777" w:rsidR="00133D0C" w:rsidRDefault="00133D0C">
            <w:pPr>
              <w:rPr>
                <w:b/>
                <w:bCs/>
                <w:color w:val="000000"/>
              </w:rPr>
            </w:pPr>
          </w:p>
          <w:p w14:paraId="31B4001F" w14:textId="77777777" w:rsidR="00133D0C" w:rsidRDefault="00133D0C">
            <w:pPr>
              <w:rPr>
                <w:b/>
                <w:bCs/>
                <w:color w:val="000000"/>
              </w:rPr>
            </w:pPr>
          </w:p>
          <w:p w14:paraId="61757A27" w14:textId="77777777" w:rsidR="00133D0C" w:rsidRDefault="00133D0C">
            <w:pPr>
              <w:rPr>
                <w:b/>
                <w:bCs/>
                <w:color w:val="000000"/>
              </w:rPr>
            </w:pPr>
          </w:p>
          <w:p w14:paraId="72DC22A6" w14:textId="77777777" w:rsidR="00133D0C" w:rsidRDefault="00133D0C">
            <w:pPr>
              <w:rPr>
                <w:b/>
                <w:bCs/>
                <w:color w:val="000000"/>
              </w:rPr>
            </w:pPr>
          </w:p>
        </w:tc>
      </w:tr>
    </w:tbl>
    <w:p w14:paraId="298659CD" w14:textId="77777777" w:rsidR="00133D0C" w:rsidRDefault="00133D0C">
      <w:pPr>
        <w:spacing w:after="160" w:line="259" w:lineRule="auto"/>
        <w:jc w:val="center"/>
        <w:rPr>
          <w:b/>
          <w:bCs/>
        </w:rPr>
      </w:pPr>
    </w:p>
    <w:p w14:paraId="222FE272" w14:textId="77777777" w:rsidR="00133D0C" w:rsidRDefault="0009346F">
      <w:r>
        <w:br w:type="page"/>
      </w:r>
    </w:p>
    <w:p w14:paraId="220EF925" w14:textId="77777777" w:rsidR="00133D0C" w:rsidRDefault="00133D0C">
      <w:pPr>
        <w:spacing w:after="160" w:line="259" w:lineRule="auto"/>
        <w:jc w:val="center"/>
        <w:rPr>
          <w:b/>
          <w:bCs/>
        </w:rPr>
      </w:pPr>
    </w:p>
    <w:p w14:paraId="3378D017" w14:textId="77777777" w:rsidR="00133D0C" w:rsidRDefault="0009346F">
      <w:pPr>
        <w:spacing w:after="160" w:line="259" w:lineRule="auto"/>
        <w:jc w:val="center"/>
        <w:rPr>
          <w:sz w:val="28"/>
          <w:szCs w:val="28"/>
        </w:rPr>
      </w:pPr>
      <w:r>
        <w:rPr>
          <w:rFonts w:ascii="Arial Black" w:eastAsia="Arial Black" w:hAnsi="Arial Black" w:cs="Arial Black"/>
          <w:b/>
          <w:bCs/>
          <w:sz w:val="28"/>
          <w:szCs w:val="28"/>
        </w:rPr>
        <w:t>Annex A: Budget template – Child Poverty - Innovation and Supporting Communities grant</w:t>
      </w:r>
    </w:p>
    <w:p w14:paraId="3CD3DF6B" w14:textId="77777777" w:rsidR="00133D0C" w:rsidRDefault="00133D0C">
      <w:pP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44"/>
        <w:gridCol w:w="2704"/>
        <w:gridCol w:w="2848"/>
      </w:tblGrid>
      <w:tr w:rsidR="00133D0C" w14:paraId="29E82F97" w14:textId="77777777">
        <w:trPr>
          <w:trHeight w:val="558"/>
        </w:trPr>
        <w:tc>
          <w:tcPr>
            <w:tcW w:w="2744" w:type="dxa"/>
            <w:tcBorders>
              <w:bottom w:val="single" w:sz="4" w:space="0" w:color="000000"/>
              <w:right w:val="single" w:sz="4" w:space="0" w:color="000000"/>
            </w:tcBorders>
            <w:shd w:val="clear" w:color="auto" w:fill="C1E4F5"/>
            <w:tcMar>
              <w:top w:w="0" w:type="dxa"/>
              <w:left w:w="108" w:type="dxa"/>
              <w:bottom w:w="0" w:type="dxa"/>
              <w:right w:w="108" w:type="dxa"/>
            </w:tcMar>
            <w:hideMark/>
          </w:tcPr>
          <w:p w14:paraId="272ED647" w14:textId="77777777" w:rsidR="00133D0C" w:rsidRDefault="0009346F">
            <w:pPr>
              <w:rPr>
                <w:color w:val="000000"/>
              </w:rPr>
            </w:pPr>
            <w:r>
              <w:rPr>
                <w:rFonts w:ascii="Arial Black" w:eastAsia="Arial Black" w:hAnsi="Arial Black" w:cs="Arial Black"/>
                <w:b/>
                <w:bCs/>
                <w:color w:val="000000"/>
              </w:rPr>
              <w:t>Amount from Innovation and Support Communities Grant</w:t>
            </w:r>
          </w:p>
        </w:tc>
        <w:tc>
          <w:tcPr>
            <w:tcW w:w="2704" w:type="dxa"/>
            <w:tcBorders>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4ADF236E" w14:textId="77777777" w:rsidR="00133D0C" w:rsidRDefault="0009346F">
            <w:pPr>
              <w:rPr>
                <w:color w:val="000000"/>
              </w:rPr>
            </w:pPr>
            <w:r>
              <w:rPr>
                <w:rFonts w:ascii="Arial Black" w:eastAsia="Arial Black" w:hAnsi="Arial Black" w:cs="Arial Black"/>
                <w:b/>
                <w:bCs/>
                <w:color w:val="000000"/>
              </w:rPr>
              <w:t>2024/25</w:t>
            </w:r>
          </w:p>
        </w:tc>
        <w:tc>
          <w:tcPr>
            <w:tcW w:w="2848" w:type="dxa"/>
            <w:tcBorders>
              <w:left w:val="single" w:sz="4" w:space="0" w:color="000000"/>
              <w:bottom w:val="single" w:sz="4" w:space="0" w:color="000000"/>
            </w:tcBorders>
            <w:tcMar>
              <w:top w:w="0" w:type="dxa"/>
              <w:left w:w="108" w:type="dxa"/>
              <w:bottom w:w="0" w:type="dxa"/>
              <w:right w:w="108" w:type="dxa"/>
            </w:tcMar>
            <w:hideMark/>
          </w:tcPr>
          <w:p w14:paraId="6D5F114B" w14:textId="77777777" w:rsidR="00133D0C" w:rsidRDefault="0009346F">
            <w:pPr>
              <w:rPr>
                <w:color w:val="000000"/>
              </w:rPr>
            </w:pPr>
            <w:r>
              <w:rPr>
                <w:b/>
                <w:bCs/>
                <w:color w:val="000000"/>
              </w:rPr>
              <w:t>£</w:t>
            </w:r>
          </w:p>
          <w:p w14:paraId="73275E62" w14:textId="77777777" w:rsidR="00133D0C" w:rsidRDefault="00133D0C">
            <w:pPr>
              <w:rPr>
                <w:b/>
                <w:bCs/>
                <w:color w:val="000000"/>
              </w:rPr>
            </w:pPr>
          </w:p>
          <w:p w14:paraId="485CC46C" w14:textId="77777777" w:rsidR="00133D0C" w:rsidRDefault="00133D0C">
            <w:pPr>
              <w:jc w:val="center"/>
              <w:rPr>
                <w:color w:val="000000"/>
              </w:rPr>
            </w:pPr>
          </w:p>
        </w:tc>
      </w:tr>
      <w:tr w:rsidR="00133D0C" w14:paraId="49685ECD" w14:textId="77777777">
        <w:trPr>
          <w:trHeight w:val="327"/>
        </w:trPr>
        <w:tc>
          <w:tcPr>
            <w:tcW w:w="2744" w:type="dxa"/>
            <w:tcBorders>
              <w:top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4B766ADA" w14:textId="77777777" w:rsidR="00133D0C" w:rsidRDefault="0009346F">
            <w:pPr>
              <w:rPr>
                <w:color w:val="000000"/>
              </w:rPr>
            </w:pPr>
            <w:r>
              <w:rPr>
                <w:rFonts w:ascii="Arial Black" w:eastAsia="Arial Black" w:hAnsi="Arial Black" w:cs="Arial Black"/>
                <w:b/>
                <w:bCs/>
                <w:color w:val="000000"/>
              </w:rPr>
              <w:t xml:space="preserve">Amount from other </w:t>
            </w:r>
            <w:proofErr w:type="gramStart"/>
            <w:r>
              <w:rPr>
                <w:rFonts w:ascii="Arial Black" w:eastAsia="Arial Black" w:hAnsi="Arial Black" w:cs="Arial Black"/>
                <w:b/>
                <w:bCs/>
                <w:color w:val="000000"/>
              </w:rPr>
              <w:t xml:space="preserve">funding </w:t>
            </w:r>
            <w:r>
              <w:rPr>
                <w:rFonts w:ascii="Arial Black" w:eastAsia="Arial Black" w:hAnsi="Arial Black" w:cs="Arial Black"/>
                <w:color w:val="000000"/>
              </w:rPr>
              <w:t xml:space="preserve"> (</w:t>
            </w:r>
            <w:proofErr w:type="gramEnd"/>
            <w:r>
              <w:rPr>
                <w:rFonts w:ascii="Arial Black" w:eastAsia="Arial Black" w:hAnsi="Arial Black" w:cs="Arial Black"/>
                <w:color w:val="000000"/>
              </w:rPr>
              <w:t>if applicable)</w:t>
            </w:r>
          </w:p>
        </w:tc>
        <w:tc>
          <w:tcPr>
            <w:tcW w:w="2704"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18EE137A" w14:textId="77777777" w:rsidR="00133D0C" w:rsidRDefault="0009346F">
            <w:pPr>
              <w:rPr>
                <w:color w:val="000000"/>
              </w:rPr>
            </w:pPr>
            <w:r>
              <w:rPr>
                <w:rFonts w:ascii="Arial Black" w:eastAsia="Arial Black" w:hAnsi="Arial Black" w:cs="Arial Black"/>
                <w:b/>
                <w:bCs/>
                <w:color w:val="000000"/>
              </w:rPr>
              <w:t>2024/25</w:t>
            </w:r>
          </w:p>
        </w:tc>
        <w:tc>
          <w:tcPr>
            <w:tcW w:w="284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06DE07A" w14:textId="77777777" w:rsidR="00133D0C" w:rsidRDefault="0009346F">
            <w:pPr>
              <w:rPr>
                <w:color w:val="000000"/>
              </w:rPr>
            </w:pPr>
            <w:r>
              <w:rPr>
                <w:b/>
                <w:bCs/>
                <w:color w:val="000000"/>
              </w:rPr>
              <w:t>£</w:t>
            </w:r>
          </w:p>
          <w:p w14:paraId="124961CB" w14:textId="77777777" w:rsidR="00133D0C" w:rsidRDefault="00133D0C">
            <w:pPr>
              <w:rPr>
                <w:b/>
                <w:bCs/>
                <w:color w:val="000000"/>
              </w:rPr>
            </w:pPr>
          </w:p>
          <w:p w14:paraId="24396870" w14:textId="77777777" w:rsidR="00133D0C" w:rsidRDefault="00133D0C">
            <w:pPr>
              <w:rPr>
                <w:b/>
                <w:bCs/>
                <w:color w:val="000000"/>
              </w:rPr>
            </w:pPr>
          </w:p>
        </w:tc>
      </w:tr>
      <w:tr w:rsidR="00133D0C" w14:paraId="0958B9B9" w14:textId="77777777">
        <w:trPr>
          <w:trHeight w:val="327"/>
        </w:trPr>
        <w:tc>
          <w:tcPr>
            <w:tcW w:w="2744" w:type="dxa"/>
            <w:tcBorders>
              <w:top w:val="single" w:sz="4" w:space="0" w:color="000000"/>
              <w:right w:val="single" w:sz="4" w:space="0" w:color="000000"/>
            </w:tcBorders>
            <w:shd w:val="clear" w:color="auto" w:fill="C1E4F5"/>
            <w:tcMar>
              <w:top w:w="0" w:type="dxa"/>
              <w:left w:w="108" w:type="dxa"/>
              <w:bottom w:w="0" w:type="dxa"/>
              <w:right w:w="108" w:type="dxa"/>
            </w:tcMar>
            <w:hideMark/>
          </w:tcPr>
          <w:p w14:paraId="4409B2F4" w14:textId="77777777" w:rsidR="00133D0C" w:rsidRDefault="0009346F">
            <w:pPr>
              <w:rPr>
                <w:color w:val="000000"/>
              </w:rPr>
            </w:pPr>
            <w:r>
              <w:rPr>
                <w:rFonts w:ascii="Arial Black" w:eastAsia="Arial Black" w:hAnsi="Arial Black" w:cs="Arial Black"/>
                <w:b/>
                <w:bCs/>
                <w:color w:val="000000"/>
              </w:rPr>
              <w:t>Total costs</w:t>
            </w:r>
          </w:p>
        </w:tc>
        <w:tc>
          <w:tcPr>
            <w:tcW w:w="2704" w:type="dxa"/>
            <w:tcBorders>
              <w:top w:val="single" w:sz="4" w:space="0" w:color="000000"/>
              <w:left w:val="single" w:sz="4" w:space="0" w:color="000000"/>
              <w:right w:val="single" w:sz="4" w:space="0" w:color="000000"/>
            </w:tcBorders>
            <w:shd w:val="clear" w:color="auto" w:fill="C1E4F5"/>
            <w:tcMar>
              <w:top w:w="0" w:type="dxa"/>
              <w:left w:w="108" w:type="dxa"/>
              <w:bottom w:w="0" w:type="dxa"/>
              <w:right w:w="108" w:type="dxa"/>
            </w:tcMar>
          </w:tcPr>
          <w:p w14:paraId="43231FF2" w14:textId="77777777" w:rsidR="00133D0C" w:rsidRDefault="00133D0C">
            <w:pPr>
              <w:rPr>
                <w:rFonts w:ascii="Arial Black" w:eastAsia="Arial Black" w:hAnsi="Arial Black" w:cs="Arial Black"/>
                <w:b/>
                <w:bCs/>
                <w:color w:val="000000"/>
              </w:rPr>
            </w:pPr>
          </w:p>
        </w:tc>
        <w:tc>
          <w:tcPr>
            <w:tcW w:w="2848" w:type="dxa"/>
            <w:tcBorders>
              <w:top w:val="single" w:sz="4" w:space="0" w:color="000000"/>
              <w:left w:val="single" w:sz="4" w:space="0" w:color="000000"/>
            </w:tcBorders>
            <w:tcMar>
              <w:top w:w="0" w:type="dxa"/>
              <w:left w:w="108" w:type="dxa"/>
              <w:bottom w:w="0" w:type="dxa"/>
              <w:right w:w="108" w:type="dxa"/>
            </w:tcMar>
            <w:hideMark/>
          </w:tcPr>
          <w:p w14:paraId="358D5092" w14:textId="77777777" w:rsidR="00133D0C" w:rsidRDefault="0009346F">
            <w:pPr>
              <w:rPr>
                <w:color w:val="000000"/>
              </w:rPr>
            </w:pPr>
            <w:r>
              <w:rPr>
                <w:b/>
                <w:bCs/>
                <w:color w:val="000000"/>
              </w:rPr>
              <w:t>£</w:t>
            </w:r>
          </w:p>
        </w:tc>
      </w:tr>
    </w:tbl>
    <w:p w14:paraId="2BD9A907" w14:textId="77777777" w:rsidR="00133D0C" w:rsidRDefault="00133D0C">
      <w:pPr>
        <w:ind w:left="720"/>
      </w:pPr>
    </w:p>
    <w:p w14:paraId="58363B92" w14:textId="77777777" w:rsidR="00133D0C" w:rsidRDefault="00133D0C">
      <w:pPr>
        <w:ind w:left="720"/>
        <w:rPr>
          <w:b/>
          <w:bCs/>
        </w:rPr>
      </w:pPr>
    </w:p>
    <w:p w14:paraId="33983B90" w14:textId="77777777" w:rsidR="00133D0C" w:rsidRDefault="0009346F">
      <w:r>
        <w:t xml:space="preserve">If ‘other funding’ is included in the above table, please tick here to confirm these funds are confirmed </w:t>
      </w:r>
      <w:r>
        <w:rPr>
          <w:rFonts w:ascii="MS Gothic" w:eastAsia="MS Gothic" w:hAnsi="MS Gothic" w:cs="MS Gothic"/>
        </w:rPr>
        <w:t>☐</w:t>
      </w:r>
    </w:p>
    <w:p w14:paraId="7231CFE3" w14:textId="77777777" w:rsidR="00133D0C" w:rsidRDefault="00133D0C">
      <w:pPr>
        <w:ind w:left="720"/>
      </w:pPr>
    </w:p>
    <w:p w14:paraId="7C0129BA" w14:textId="77777777" w:rsidR="00133D0C" w:rsidRDefault="0009346F">
      <w:r>
        <w:rPr>
          <w:noProof/>
        </w:rPr>
        <w:drawing>
          <wp:anchor distT="0" distB="0" distL="114300" distR="114300" simplePos="0" relativeHeight="251658240" behindDoc="0" locked="0" layoutInCell="1" allowOverlap="0" wp14:anchorId="0B52694A" wp14:editId="739DF713">
            <wp:simplePos x="0" y="0"/>
            <wp:positionH relativeFrom="column">
              <wp:align>left</wp:align>
            </wp:positionH>
            <wp:positionV relativeFrom="paragraph">
              <wp:posOffset>264795</wp:posOffset>
            </wp:positionV>
            <wp:extent cx="5276850" cy="1495425"/>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3"/>
                    <a:stretch>
                      <a:fillRect/>
                    </a:stretch>
                  </pic:blipFill>
                  <pic:spPr>
                    <a:xfrm>
                      <a:off x="0" y="0"/>
                      <a:ext cx="5276850" cy="1495425"/>
                    </a:xfrm>
                    <a:prstGeom prst="rect">
                      <a:avLst/>
                    </a:prstGeom>
                  </pic:spPr>
                </pic:pic>
              </a:graphicData>
            </a:graphic>
          </wp:anchor>
        </w:drawing>
      </w:r>
      <w:r>
        <w:t>If not yet confirmed, please explain when they will be confirmed as secured:</w:t>
      </w:r>
    </w:p>
    <w:p w14:paraId="53AAC4EC" w14:textId="77777777" w:rsidR="00133D0C" w:rsidRDefault="00133D0C">
      <w:pPr>
        <w:ind w:left="720"/>
      </w:pPr>
    </w:p>
    <w:p w14:paraId="5951716B" w14:textId="77777777" w:rsidR="00133D0C" w:rsidRDefault="00133D0C">
      <w:pPr>
        <w:ind w:left="720"/>
      </w:pPr>
    </w:p>
    <w:p w14:paraId="2478EDFD" w14:textId="77777777" w:rsidR="00133D0C" w:rsidRDefault="0009346F">
      <w:pPr>
        <w:jc w:val="both"/>
      </w:pPr>
      <w:r>
        <w:t xml:space="preserve">The following table lets you tell us how you plan to spend the funding you are requesting from. Please </w:t>
      </w:r>
      <w:proofErr w:type="spellStart"/>
      <w:r>
        <w:t>organise</w:t>
      </w:r>
      <w:proofErr w:type="spellEnd"/>
      <w:r>
        <w:t xml:space="preserve"> your costs under the categories administration, project delivery, and evaluation. Please use your best estimates if actual figures are not available. Please check the general guidance regarding ineligible costs </w:t>
      </w:r>
    </w:p>
    <w:p w14:paraId="4E4ECDC3" w14:textId="77777777" w:rsidR="00133D0C" w:rsidRDefault="00133D0C">
      <w:pPr>
        <w:ind w:left="720"/>
        <w:rPr>
          <w:b/>
          <w:bCs/>
        </w:rPr>
      </w:pPr>
    </w:p>
    <w:tbl>
      <w:tblPr>
        <w:tblW w:w="489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5281"/>
        <w:gridCol w:w="2841"/>
      </w:tblGrid>
      <w:tr w:rsidR="00133D0C" w14:paraId="58CEE2CC" w14:textId="77777777">
        <w:trPr>
          <w:trHeight w:val="421"/>
        </w:trPr>
        <w:tc>
          <w:tcPr>
            <w:tcW w:w="3251" w:type="pct"/>
            <w:tcBorders>
              <w:bottom w:val="single" w:sz="2" w:space="0" w:color="000000"/>
              <w:right w:val="single" w:sz="2" w:space="0" w:color="000000"/>
            </w:tcBorders>
            <w:shd w:val="clear" w:color="auto" w:fill="C1E4F5"/>
            <w:tcMar>
              <w:top w:w="0" w:type="dxa"/>
              <w:left w:w="108" w:type="dxa"/>
              <w:bottom w:w="0" w:type="dxa"/>
              <w:right w:w="108" w:type="dxa"/>
            </w:tcMar>
            <w:vAlign w:val="center"/>
            <w:hideMark/>
          </w:tcPr>
          <w:p w14:paraId="40389D4A" w14:textId="77777777" w:rsidR="00133D0C" w:rsidRDefault="0009346F">
            <w:pPr>
              <w:rPr>
                <w:color w:val="000000"/>
              </w:rPr>
            </w:pPr>
            <w:r>
              <w:rPr>
                <w:rFonts w:ascii="Arial Black" w:eastAsia="Arial Black" w:hAnsi="Arial Black" w:cs="Arial Black"/>
                <w:color w:val="000000"/>
              </w:rPr>
              <w:t>Proposed use of funding (maximum 12 lines)</w:t>
            </w:r>
          </w:p>
        </w:tc>
        <w:tc>
          <w:tcPr>
            <w:tcW w:w="1749" w:type="pct"/>
            <w:tcBorders>
              <w:left w:val="single" w:sz="2" w:space="0" w:color="000000"/>
              <w:bottom w:val="single" w:sz="2" w:space="0" w:color="000000"/>
            </w:tcBorders>
            <w:shd w:val="clear" w:color="auto" w:fill="C1E4F5"/>
            <w:tcMar>
              <w:top w:w="0" w:type="dxa"/>
              <w:left w:w="108" w:type="dxa"/>
              <w:bottom w:w="0" w:type="dxa"/>
              <w:right w:w="108" w:type="dxa"/>
            </w:tcMar>
            <w:hideMark/>
          </w:tcPr>
          <w:p w14:paraId="56F6E57D" w14:textId="77777777" w:rsidR="00133D0C" w:rsidRDefault="0009346F">
            <w:pPr>
              <w:rPr>
                <w:color w:val="000000"/>
              </w:rPr>
            </w:pPr>
            <w:r>
              <w:rPr>
                <w:rFonts w:ascii="Arial Black" w:eastAsia="Arial Black" w:hAnsi="Arial Black" w:cs="Arial Black"/>
                <w:color w:val="000000"/>
              </w:rPr>
              <w:t>Cost</w:t>
            </w:r>
          </w:p>
        </w:tc>
      </w:tr>
      <w:tr w:rsidR="00133D0C" w14:paraId="6C6C781A" w14:textId="77777777">
        <w:trPr>
          <w:trHeight w:val="421"/>
        </w:trPr>
        <w:tc>
          <w:tcPr>
            <w:tcW w:w="0" w:type="auto"/>
            <w:gridSpan w:val="2"/>
            <w:tcBorders>
              <w:top w:val="single" w:sz="2" w:space="0" w:color="000000"/>
              <w:bottom w:val="single" w:sz="2" w:space="0" w:color="000000"/>
            </w:tcBorders>
            <w:shd w:val="clear" w:color="auto" w:fill="C1E4F5"/>
            <w:tcMar>
              <w:top w:w="0" w:type="dxa"/>
              <w:left w:w="108" w:type="dxa"/>
              <w:bottom w:w="0" w:type="dxa"/>
              <w:right w:w="108" w:type="dxa"/>
            </w:tcMar>
            <w:vAlign w:val="center"/>
            <w:hideMark/>
          </w:tcPr>
          <w:p w14:paraId="13DF85A7" w14:textId="77777777" w:rsidR="00133D0C" w:rsidRDefault="0009346F">
            <w:pPr>
              <w:rPr>
                <w:color w:val="000000"/>
              </w:rPr>
            </w:pPr>
            <w:r>
              <w:rPr>
                <w:rFonts w:ascii="Arial Black" w:eastAsia="Arial Black" w:hAnsi="Arial Black" w:cs="Arial Black"/>
                <w:color w:val="000000"/>
              </w:rPr>
              <w:t>Administration</w:t>
            </w:r>
          </w:p>
          <w:p w14:paraId="01170D78" w14:textId="77777777" w:rsidR="00133D0C" w:rsidRDefault="00133D0C">
            <w:pPr>
              <w:rPr>
                <w:rFonts w:ascii="Arial Black" w:eastAsia="Arial Black" w:hAnsi="Arial Black" w:cs="Arial Black"/>
                <w:color w:val="000000"/>
              </w:rPr>
            </w:pPr>
          </w:p>
        </w:tc>
      </w:tr>
      <w:tr w:rsidR="00133D0C" w14:paraId="07F50B6E"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1848708A" w14:textId="77777777" w:rsidR="00133D0C" w:rsidRDefault="00133D0C">
            <w:pPr>
              <w:rPr>
                <w:rFonts w:ascii="Arial Black" w:eastAsia="Arial Black" w:hAnsi="Arial Black" w:cs="Arial Black"/>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2E121D26" w14:textId="77777777" w:rsidR="00133D0C" w:rsidRDefault="0009346F">
            <w:pPr>
              <w:rPr>
                <w:color w:val="000000"/>
              </w:rPr>
            </w:pPr>
            <w:r>
              <w:rPr>
                <w:rFonts w:ascii="Arial Black" w:eastAsia="Arial Black" w:hAnsi="Arial Black" w:cs="Arial Black"/>
                <w:color w:val="000000"/>
              </w:rPr>
              <w:t>£</w:t>
            </w:r>
          </w:p>
        </w:tc>
      </w:tr>
      <w:tr w:rsidR="00133D0C" w14:paraId="206C01E3"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5EC43F85" w14:textId="77777777" w:rsidR="00133D0C" w:rsidRDefault="00133D0C">
            <w:pPr>
              <w:rPr>
                <w:rFonts w:ascii="Arial Black" w:eastAsia="Arial Black" w:hAnsi="Arial Black" w:cs="Arial Black"/>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29C5B2E0" w14:textId="77777777" w:rsidR="00133D0C" w:rsidRDefault="0009346F">
            <w:pPr>
              <w:rPr>
                <w:color w:val="000000"/>
              </w:rPr>
            </w:pPr>
            <w:r>
              <w:rPr>
                <w:rFonts w:ascii="Arial Black" w:eastAsia="Arial Black" w:hAnsi="Arial Black" w:cs="Arial Black"/>
                <w:color w:val="000000"/>
              </w:rPr>
              <w:t>£</w:t>
            </w:r>
          </w:p>
        </w:tc>
      </w:tr>
      <w:tr w:rsidR="00133D0C" w14:paraId="5A6D1844" w14:textId="77777777">
        <w:trPr>
          <w:trHeight w:val="421"/>
        </w:trPr>
        <w:tc>
          <w:tcPr>
            <w:tcW w:w="0" w:type="auto"/>
            <w:gridSpan w:val="2"/>
            <w:tcBorders>
              <w:top w:val="single" w:sz="2" w:space="0" w:color="000000"/>
              <w:bottom w:val="single" w:sz="2" w:space="0" w:color="000000"/>
            </w:tcBorders>
            <w:shd w:val="clear" w:color="auto" w:fill="C1E4F5"/>
            <w:tcMar>
              <w:top w:w="0" w:type="dxa"/>
              <w:left w:w="108" w:type="dxa"/>
              <w:bottom w:w="0" w:type="dxa"/>
              <w:right w:w="108" w:type="dxa"/>
            </w:tcMar>
            <w:vAlign w:val="center"/>
            <w:hideMark/>
          </w:tcPr>
          <w:p w14:paraId="6A911204" w14:textId="77777777" w:rsidR="00133D0C" w:rsidRDefault="0009346F">
            <w:pPr>
              <w:rPr>
                <w:color w:val="000000"/>
              </w:rPr>
            </w:pPr>
            <w:r>
              <w:rPr>
                <w:rFonts w:ascii="Arial Black" w:eastAsia="Arial Black" w:hAnsi="Arial Black" w:cs="Arial Black"/>
                <w:color w:val="000000"/>
              </w:rPr>
              <w:t>Project delivery</w:t>
            </w:r>
          </w:p>
        </w:tc>
      </w:tr>
      <w:tr w:rsidR="00133D0C" w14:paraId="2C528F10"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2648C95D" w14:textId="77777777" w:rsidR="00133D0C" w:rsidRDefault="00133D0C">
            <w:pPr>
              <w:rPr>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5161B466" w14:textId="77777777" w:rsidR="00133D0C" w:rsidRDefault="0009346F">
            <w:pPr>
              <w:rPr>
                <w:color w:val="000000"/>
              </w:rPr>
            </w:pPr>
            <w:r>
              <w:rPr>
                <w:b/>
                <w:bCs/>
                <w:color w:val="000000"/>
              </w:rPr>
              <w:t>£</w:t>
            </w:r>
          </w:p>
        </w:tc>
      </w:tr>
      <w:tr w:rsidR="00133D0C" w14:paraId="7F69EC52"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764722C4" w14:textId="77777777" w:rsidR="00133D0C" w:rsidRDefault="00133D0C">
            <w:pPr>
              <w:rPr>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220D9DC2" w14:textId="77777777" w:rsidR="00133D0C" w:rsidRDefault="0009346F">
            <w:pPr>
              <w:rPr>
                <w:color w:val="000000"/>
              </w:rPr>
            </w:pPr>
            <w:r>
              <w:rPr>
                <w:b/>
                <w:bCs/>
                <w:color w:val="000000"/>
              </w:rPr>
              <w:t>£</w:t>
            </w:r>
          </w:p>
        </w:tc>
      </w:tr>
      <w:tr w:rsidR="00133D0C" w14:paraId="059053BF" w14:textId="77777777">
        <w:trPr>
          <w:trHeight w:val="421"/>
        </w:trPr>
        <w:tc>
          <w:tcPr>
            <w:tcW w:w="0" w:type="auto"/>
            <w:gridSpan w:val="2"/>
            <w:tcBorders>
              <w:top w:val="single" w:sz="2" w:space="0" w:color="000000"/>
              <w:bottom w:val="single" w:sz="2" w:space="0" w:color="000000"/>
            </w:tcBorders>
            <w:shd w:val="clear" w:color="auto" w:fill="C1E4F5"/>
            <w:tcMar>
              <w:top w:w="0" w:type="dxa"/>
              <w:left w:w="108" w:type="dxa"/>
              <w:bottom w:w="0" w:type="dxa"/>
              <w:right w:w="108" w:type="dxa"/>
            </w:tcMar>
            <w:vAlign w:val="center"/>
            <w:hideMark/>
          </w:tcPr>
          <w:p w14:paraId="1D9C059F" w14:textId="77777777" w:rsidR="00133D0C" w:rsidRDefault="0009346F">
            <w:pPr>
              <w:rPr>
                <w:color w:val="000000"/>
              </w:rPr>
            </w:pPr>
            <w:r>
              <w:rPr>
                <w:rFonts w:ascii="Arial Black" w:eastAsia="Arial Black" w:hAnsi="Arial Black" w:cs="Arial Black"/>
                <w:color w:val="000000"/>
              </w:rPr>
              <w:t>Evaluation</w:t>
            </w:r>
          </w:p>
        </w:tc>
      </w:tr>
      <w:tr w:rsidR="00133D0C" w14:paraId="0752D0A1"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0CE97598" w14:textId="77777777" w:rsidR="00133D0C" w:rsidRDefault="00133D0C">
            <w:pPr>
              <w:rPr>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73510C53" w14:textId="77777777" w:rsidR="00133D0C" w:rsidRDefault="0009346F">
            <w:pPr>
              <w:rPr>
                <w:color w:val="000000"/>
              </w:rPr>
            </w:pPr>
            <w:r>
              <w:rPr>
                <w:b/>
                <w:bCs/>
                <w:color w:val="000000"/>
              </w:rPr>
              <w:t>£</w:t>
            </w:r>
          </w:p>
        </w:tc>
      </w:tr>
      <w:tr w:rsidR="00133D0C" w14:paraId="25D5B607" w14:textId="77777777">
        <w:trPr>
          <w:trHeight w:val="421"/>
        </w:trPr>
        <w:tc>
          <w:tcPr>
            <w:tcW w:w="3251" w:type="pct"/>
            <w:tcBorders>
              <w:top w:val="single" w:sz="2" w:space="0" w:color="000000"/>
              <w:bottom w:val="single" w:sz="2" w:space="0" w:color="000000"/>
              <w:right w:val="single" w:sz="2" w:space="0" w:color="000000"/>
            </w:tcBorders>
            <w:tcMar>
              <w:top w:w="0" w:type="dxa"/>
              <w:left w:w="108" w:type="dxa"/>
              <w:bottom w:w="0" w:type="dxa"/>
              <w:right w:w="108" w:type="dxa"/>
            </w:tcMar>
            <w:vAlign w:val="center"/>
          </w:tcPr>
          <w:p w14:paraId="0F1A695D" w14:textId="77777777" w:rsidR="00133D0C" w:rsidRDefault="00133D0C">
            <w:pPr>
              <w:rPr>
                <w:color w:val="000000"/>
              </w:rPr>
            </w:pPr>
          </w:p>
        </w:tc>
        <w:tc>
          <w:tcPr>
            <w:tcW w:w="1749"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hideMark/>
          </w:tcPr>
          <w:p w14:paraId="0348C318" w14:textId="77777777" w:rsidR="00133D0C" w:rsidRDefault="0009346F">
            <w:pPr>
              <w:rPr>
                <w:color w:val="000000"/>
              </w:rPr>
            </w:pPr>
            <w:r>
              <w:rPr>
                <w:b/>
                <w:bCs/>
                <w:color w:val="000000"/>
              </w:rPr>
              <w:t>£</w:t>
            </w:r>
          </w:p>
          <w:p w14:paraId="19712CF0" w14:textId="77777777" w:rsidR="00133D0C" w:rsidRDefault="00133D0C">
            <w:pPr>
              <w:rPr>
                <w:b/>
                <w:bCs/>
                <w:color w:val="000000"/>
              </w:rPr>
            </w:pPr>
          </w:p>
        </w:tc>
      </w:tr>
      <w:tr w:rsidR="00133D0C" w14:paraId="57606A61" w14:textId="77777777">
        <w:trPr>
          <w:trHeight w:val="421"/>
        </w:trPr>
        <w:tc>
          <w:tcPr>
            <w:tcW w:w="3251" w:type="pct"/>
            <w:tcBorders>
              <w:top w:val="single" w:sz="2" w:space="0" w:color="000000"/>
              <w:right w:val="single" w:sz="2" w:space="0" w:color="000000"/>
            </w:tcBorders>
            <w:shd w:val="clear" w:color="auto" w:fill="C1E4F5"/>
            <w:tcMar>
              <w:top w:w="0" w:type="dxa"/>
              <w:left w:w="108" w:type="dxa"/>
              <w:bottom w:w="0" w:type="dxa"/>
              <w:right w:w="108" w:type="dxa"/>
            </w:tcMar>
            <w:vAlign w:val="center"/>
            <w:hideMark/>
          </w:tcPr>
          <w:p w14:paraId="12B4F5ED" w14:textId="77777777" w:rsidR="00133D0C" w:rsidRDefault="0009346F">
            <w:pPr>
              <w:rPr>
                <w:color w:val="000000"/>
              </w:rPr>
            </w:pPr>
            <w:r>
              <w:rPr>
                <w:rFonts w:ascii="Arial Black" w:eastAsia="Arial Black" w:hAnsi="Arial Black" w:cs="Arial Black"/>
                <w:color w:val="000000"/>
              </w:rPr>
              <w:t>Total costs</w:t>
            </w:r>
          </w:p>
        </w:tc>
        <w:tc>
          <w:tcPr>
            <w:tcW w:w="1749" w:type="pct"/>
            <w:tcBorders>
              <w:top w:val="single" w:sz="2" w:space="0" w:color="000000"/>
              <w:left w:val="single" w:sz="2" w:space="0" w:color="000000"/>
            </w:tcBorders>
            <w:shd w:val="clear" w:color="auto" w:fill="FFFFFF"/>
            <w:tcMar>
              <w:top w:w="0" w:type="dxa"/>
              <w:left w:w="108" w:type="dxa"/>
              <w:bottom w:w="0" w:type="dxa"/>
              <w:right w:w="108" w:type="dxa"/>
            </w:tcMar>
            <w:hideMark/>
          </w:tcPr>
          <w:p w14:paraId="434B2E3C" w14:textId="77777777" w:rsidR="00133D0C" w:rsidRDefault="0009346F">
            <w:pPr>
              <w:rPr>
                <w:color w:val="000000"/>
              </w:rPr>
            </w:pPr>
            <w:r>
              <w:rPr>
                <w:b/>
                <w:bCs/>
                <w:color w:val="000000"/>
              </w:rPr>
              <w:t>£</w:t>
            </w:r>
          </w:p>
          <w:p w14:paraId="363982EC" w14:textId="77777777" w:rsidR="00133D0C" w:rsidRDefault="00133D0C">
            <w:pPr>
              <w:rPr>
                <w:b/>
                <w:bCs/>
                <w:color w:val="000000"/>
              </w:rPr>
            </w:pPr>
          </w:p>
        </w:tc>
      </w:tr>
    </w:tbl>
    <w:p w14:paraId="28DDF27E" w14:textId="77777777" w:rsidR="00133D0C" w:rsidRDefault="00133D0C">
      <w:pPr>
        <w:shd w:val="clear" w:color="auto" w:fill="FFFFFF"/>
        <w:spacing w:before="280" w:after="280" w:line="259" w:lineRule="auto"/>
        <w:rPr>
          <w:color w:val="1F1F1F"/>
        </w:rPr>
      </w:pPr>
    </w:p>
    <w:sectPr w:rsidR="00133D0C">
      <w:headerReference w:type="default" r:id="rId14"/>
      <w:footerReference w:type="default" r:id="rId15"/>
      <w:type w:val="continuous"/>
      <w:pgSz w:w="11906" w:h="16838"/>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7278" w14:textId="77777777" w:rsidR="0057267B" w:rsidRDefault="0057267B">
      <w:r>
        <w:separator/>
      </w:r>
    </w:p>
  </w:endnote>
  <w:endnote w:type="continuationSeparator" w:id="0">
    <w:p w14:paraId="2A889A4E" w14:textId="77777777" w:rsidR="0057267B" w:rsidRDefault="0057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816D" w14:textId="77777777" w:rsidR="00133D0C" w:rsidRDefault="0009346F">
    <w:pPr>
      <w:framePr w:wrap="around" w:vAnchor="text" w:hAnchor="margin" w:xAlign="center" w:y="1"/>
    </w:pPr>
    <w:r>
      <w:fldChar w:fldCharType="begin"/>
    </w:r>
    <w:r>
      <w:instrText xml:space="preserve">PAGE  </w:instrText>
    </w:r>
    <w:r>
      <w:fldChar w:fldCharType="separate"/>
    </w:r>
    <w:r>
      <w:t>14</w:t>
    </w:r>
    <w:r>
      <w:fldChar w:fldCharType="end"/>
    </w:r>
  </w:p>
  <w:p w14:paraId="4B0CF0CA" w14:textId="77777777" w:rsidR="00133D0C" w:rsidRDefault="00133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AAD1" w14:textId="77777777" w:rsidR="0057267B" w:rsidRDefault="0057267B">
      <w:r>
        <w:separator/>
      </w:r>
    </w:p>
  </w:footnote>
  <w:footnote w:type="continuationSeparator" w:id="0">
    <w:p w14:paraId="226B7058" w14:textId="77777777" w:rsidR="0057267B" w:rsidRDefault="0057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60DF" w14:textId="77777777" w:rsidR="00133D0C" w:rsidRDefault="00133D0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4A8BBB6">
      <w:start w:val="1"/>
      <w:numFmt w:val="bullet"/>
      <w:lvlText w:val=""/>
      <w:lvlJc w:val="left"/>
      <w:pPr>
        <w:ind w:left="720" w:hanging="360"/>
      </w:pPr>
      <w:rPr>
        <w:rFonts w:ascii="Symbol" w:hAnsi="Symbol"/>
        <w:b w:val="0"/>
        <w:bCs w:val="0"/>
      </w:rPr>
    </w:lvl>
    <w:lvl w:ilvl="1" w:tplc="C22244CA">
      <w:start w:val="1"/>
      <w:numFmt w:val="bullet"/>
      <w:lvlText w:val="o"/>
      <w:lvlJc w:val="left"/>
      <w:pPr>
        <w:tabs>
          <w:tab w:val="num" w:pos="1440"/>
        </w:tabs>
        <w:ind w:left="1440" w:hanging="360"/>
      </w:pPr>
      <w:rPr>
        <w:rFonts w:ascii="Courier New" w:hAnsi="Courier New"/>
      </w:rPr>
    </w:lvl>
    <w:lvl w:ilvl="2" w:tplc="554CCB02">
      <w:start w:val="1"/>
      <w:numFmt w:val="bullet"/>
      <w:lvlText w:val=""/>
      <w:lvlJc w:val="left"/>
      <w:pPr>
        <w:tabs>
          <w:tab w:val="num" w:pos="2160"/>
        </w:tabs>
        <w:ind w:left="2160" w:hanging="360"/>
      </w:pPr>
      <w:rPr>
        <w:rFonts w:ascii="Wingdings" w:hAnsi="Wingdings"/>
      </w:rPr>
    </w:lvl>
    <w:lvl w:ilvl="3" w:tplc="974CCDB8">
      <w:start w:val="1"/>
      <w:numFmt w:val="bullet"/>
      <w:lvlText w:val=""/>
      <w:lvlJc w:val="left"/>
      <w:pPr>
        <w:tabs>
          <w:tab w:val="num" w:pos="2880"/>
        </w:tabs>
        <w:ind w:left="2880" w:hanging="360"/>
      </w:pPr>
      <w:rPr>
        <w:rFonts w:ascii="Symbol" w:hAnsi="Symbol"/>
      </w:rPr>
    </w:lvl>
    <w:lvl w:ilvl="4" w:tplc="96142308">
      <w:start w:val="1"/>
      <w:numFmt w:val="bullet"/>
      <w:lvlText w:val="o"/>
      <w:lvlJc w:val="left"/>
      <w:pPr>
        <w:tabs>
          <w:tab w:val="num" w:pos="3600"/>
        </w:tabs>
        <w:ind w:left="3600" w:hanging="360"/>
      </w:pPr>
      <w:rPr>
        <w:rFonts w:ascii="Courier New" w:hAnsi="Courier New"/>
      </w:rPr>
    </w:lvl>
    <w:lvl w:ilvl="5" w:tplc="4502D74A">
      <w:start w:val="1"/>
      <w:numFmt w:val="bullet"/>
      <w:lvlText w:val=""/>
      <w:lvlJc w:val="left"/>
      <w:pPr>
        <w:tabs>
          <w:tab w:val="num" w:pos="4320"/>
        </w:tabs>
        <w:ind w:left="4320" w:hanging="360"/>
      </w:pPr>
      <w:rPr>
        <w:rFonts w:ascii="Wingdings" w:hAnsi="Wingdings"/>
      </w:rPr>
    </w:lvl>
    <w:lvl w:ilvl="6" w:tplc="C0B2FACE">
      <w:start w:val="1"/>
      <w:numFmt w:val="bullet"/>
      <w:lvlText w:val=""/>
      <w:lvlJc w:val="left"/>
      <w:pPr>
        <w:tabs>
          <w:tab w:val="num" w:pos="5040"/>
        </w:tabs>
        <w:ind w:left="5040" w:hanging="360"/>
      </w:pPr>
      <w:rPr>
        <w:rFonts w:ascii="Symbol" w:hAnsi="Symbol"/>
      </w:rPr>
    </w:lvl>
    <w:lvl w:ilvl="7" w:tplc="39E0A348">
      <w:start w:val="1"/>
      <w:numFmt w:val="bullet"/>
      <w:lvlText w:val="o"/>
      <w:lvlJc w:val="left"/>
      <w:pPr>
        <w:tabs>
          <w:tab w:val="num" w:pos="5760"/>
        </w:tabs>
        <w:ind w:left="5760" w:hanging="360"/>
      </w:pPr>
      <w:rPr>
        <w:rFonts w:ascii="Courier New" w:hAnsi="Courier New"/>
      </w:rPr>
    </w:lvl>
    <w:lvl w:ilvl="8" w:tplc="934082F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6241FA">
      <w:start w:val="1"/>
      <w:numFmt w:val="bullet"/>
      <w:lvlText w:val=""/>
      <w:lvlJc w:val="left"/>
      <w:pPr>
        <w:ind w:left="720" w:hanging="360"/>
      </w:pPr>
      <w:rPr>
        <w:rFonts w:ascii="Symbol" w:hAnsi="Symbol"/>
        <w:b w:val="0"/>
        <w:bCs w:val="0"/>
      </w:rPr>
    </w:lvl>
    <w:lvl w:ilvl="1" w:tplc="A93617CC">
      <w:start w:val="1"/>
      <w:numFmt w:val="bullet"/>
      <w:lvlText w:val="o"/>
      <w:lvlJc w:val="left"/>
      <w:pPr>
        <w:tabs>
          <w:tab w:val="num" w:pos="1440"/>
        </w:tabs>
        <w:ind w:left="1440" w:hanging="360"/>
      </w:pPr>
      <w:rPr>
        <w:rFonts w:ascii="Courier New" w:hAnsi="Courier New"/>
      </w:rPr>
    </w:lvl>
    <w:lvl w:ilvl="2" w:tplc="5CAEF9C8">
      <w:start w:val="1"/>
      <w:numFmt w:val="bullet"/>
      <w:lvlText w:val=""/>
      <w:lvlJc w:val="left"/>
      <w:pPr>
        <w:tabs>
          <w:tab w:val="num" w:pos="2160"/>
        </w:tabs>
        <w:ind w:left="2160" w:hanging="360"/>
      </w:pPr>
      <w:rPr>
        <w:rFonts w:ascii="Wingdings" w:hAnsi="Wingdings"/>
      </w:rPr>
    </w:lvl>
    <w:lvl w:ilvl="3" w:tplc="2C028C3E">
      <w:start w:val="1"/>
      <w:numFmt w:val="bullet"/>
      <w:lvlText w:val=""/>
      <w:lvlJc w:val="left"/>
      <w:pPr>
        <w:tabs>
          <w:tab w:val="num" w:pos="2880"/>
        </w:tabs>
        <w:ind w:left="2880" w:hanging="360"/>
      </w:pPr>
      <w:rPr>
        <w:rFonts w:ascii="Symbol" w:hAnsi="Symbol"/>
      </w:rPr>
    </w:lvl>
    <w:lvl w:ilvl="4" w:tplc="9C20DF9E">
      <w:start w:val="1"/>
      <w:numFmt w:val="bullet"/>
      <w:lvlText w:val="o"/>
      <w:lvlJc w:val="left"/>
      <w:pPr>
        <w:tabs>
          <w:tab w:val="num" w:pos="3600"/>
        </w:tabs>
        <w:ind w:left="3600" w:hanging="360"/>
      </w:pPr>
      <w:rPr>
        <w:rFonts w:ascii="Courier New" w:hAnsi="Courier New"/>
      </w:rPr>
    </w:lvl>
    <w:lvl w:ilvl="5" w:tplc="448401FA">
      <w:start w:val="1"/>
      <w:numFmt w:val="bullet"/>
      <w:lvlText w:val=""/>
      <w:lvlJc w:val="left"/>
      <w:pPr>
        <w:tabs>
          <w:tab w:val="num" w:pos="4320"/>
        </w:tabs>
        <w:ind w:left="4320" w:hanging="360"/>
      </w:pPr>
      <w:rPr>
        <w:rFonts w:ascii="Wingdings" w:hAnsi="Wingdings"/>
      </w:rPr>
    </w:lvl>
    <w:lvl w:ilvl="6" w:tplc="3510ED0A">
      <w:start w:val="1"/>
      <w:numFmt w:val="bullet"/>
      <w:lvlText w:val=""/>
      <w:lvlJc w:val="left"/>
      <w:pPr>
        <w:tabs>
          <w:tab w:val="num" w:pos="5040"/>
        </w:tabs>
        <w:ind w:left="5040" w:hanging="360"/>
      </w:pPr>
      <w:rPr>
        <w:rFonts w:ascii="Symbol" w:hAnsi="Symbol"/>
      </w:rPr>
    </w:lvl>
    <w:lvl w:ilvl="7" w:tplc="3C5ACA8C">
      <w:start w:val="1"/>
      <w:numFmt w:val="bullet"/>
      <w:lvlText w:val="o"/>
      <w:lvlJc w:val="left"/>
      <w:pPr>
        <w:tabs>
          <w:tab w:val="num" w:pos="5760"/>
        </w:tabs>
        <w:ind w:left="5760" w:hanging="360"/>
      </w:pPr>
      <w:rPr>
        <w:rFonts w:ascii="Courier New" w:hAnsi="Courier New"/>
      </w:rPr>
    </w:lvl>
    <w:lvl w:ilvl="8" w:tplc="120259D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AEAACDC">
      <w:start w:val="1"/>
      <w:numFmt w:val="bullet"/>
      <w:lvlText w:val=""/>
      <w:lvlJc w:val="left"/>
      <w:pPr>
        <w:ind w:left="720" w:hanging="360"/>
      </w:pPr>
      <w:rPr>
        <w:rFonts w:ascii="Symbol" w:hAnsi="Symbol"/>
        <w:b w:val="0"/>
        <w:bCs w:val="0"/>
      </w:rPr>
    </w:lvl>
    <w:lvl w:ilvl="1" w:tplc="FA623528">
      <w:start w:val="1"/>
      <w:numFmt w:val="bullet"/>
      <w:lvlText w:val="o"/>
      <w:lvlJc w:val="left"/>
      <w:pPr>
        <w:tabs>
          <w:tab w:val="num" w:pos="1440"/>
        </w:tabs>
        <w:ind w:left="1440" w:hanging="360"/>
      </w:pPr>
      <w:rPr>
        <w:rFonts w:ascii="Courier New" w:hAnsi="Courier New"/>
      </w:rPr>
    </w:lvl>
    <w:lvl w:ilvl="2" w:tplc="8EC825C6">
      <w:start w:val="1"/>
      <w:numFmt w:val="bullet"/>
      <w:lvlText w:val=""/>
      <w:lvlJc w:val="left"/>
      <w:pPr>
        <w:tabs>
          <w:tab w:val="num" w:pos="2160"/>
        </w:tabs>
        <w:ind w:left="2160" w:hanging="360"/>
      </w:pPr>
      <w:rPr>
        <w:rFonts w:ascii="Wingdings" w:hAnsi="Wingdings"/>
      </w:rPr>
    </w:lvl>
    <w:lvl w:ilvl="3" w:tplc="627CC388">
      <w:start w:val="1"/>
      <w:numFmt w:val="bullet"/>
      <w:lvlText w:val=""/>
      <w:lvlJc w:val="left"/>
      <w:pPr>
        <w:tabs>
          <w:tab w:val="num" w:pos="2880"/>
        </w:tabs>
        <w:ind w:left="2880" w:hanging="360"/>
      </w:pPr>
      <w:rPr>
        <w:rFonts w:ascii="Symbol" w:hAnsi="Symbol"/>
      </w:rPr>
    </w:lvl>
    <w:lvl w:ilvl="4" w:tplc="B8FC3660">
      <w:start w:val="1"/>
      <w:numFmt w:val="bullet"/>
      <w:lvlText w:val="o"/>
      <w:lvlJc w:val="left"/>
      <w:pPr>
        <w:tabs>
          <w:tab w:val="num" w:pos="3600"/>
        </w:tabs>
        <w:ind w:left="3600" w:hanging="360"/>
      </w:pPr>
      <w:rPr>
        <w:rFonts w:ascii="Courier New" w:hAnsi="Courier New"/>
      </w:rPr>
    </w:lvl>
    <w:lvl w:ilvl="5" w:tplc="6B6A4834">
      <w:start w:val="1"/>
      <w:numFmt w:val="bullet"/>
      <w:lvlText w:val=""/>
      <w:lvlJc w:val="left"/>
      <w:pPr>
        <w:tabs>
          <w:tab w:val="num" w:pos="4320"/>
        </w:tabs>
        <w:ind w:left="4320" w:hanging="360"/>
      </w:pPr>
      <w:rPr>
        <w:rFonts w:ascii="Wingdings" w:hAnsi="Wingdings"/>
      </w:rPr>
    </w:lvl>
    <w:lvl w:ilvl="6" w:tplc="6F8266D0">
      <w:start w:val="1"/>
      <w:numFmt w:val="bullet"/>
      <w:lvlText w:val=""/>
      <w:lvlJc w:val="left"/>
      <w:pPr>
        <w:tabs>
          <w:tab w:val="num" w:pos="5040"/>
        </w:tabs>
        <w:ind w:left="5040" w:hanging="360"/>
      </w:pPr>
      <w:rPr>
        <w:rFonts w:ascii="Symbol" w:hAnsi="Symbol"/>
      </w:rPr>
    </w:lvl>
    <w:lvl w:ilvl="7" w:tplc="D46E41FE">
      <w:start w:val="1"/>
      <w:numFmt w:val="bullet"/>
      <w:lvlText w:val="o"/>
      <w:lvlJc w:val="left"/>
      <w:pPr>
        <w:tabs>
          <w:tab w:val="num" w:pos="5760"/>
        </w:tabs>
        <w:ind w:left="5760" w:hanging="360"/>
      </w:pPr>
      <w:rPr>
        <w:rFonts w:ascii="Courier New" w:hAnsi="Courier New"/>
      </w:rPr>
    </w:lvl>
    <w:lvl w:ilvl="8" w:tplc="360833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D821458">
      <w:start w:val="1"/>
      <w:numFmt w:val="bullet"/>
      <w:lvlText w:val=""/>
      <w:lvlJc w:val="left"/>
      <w:pPr>
        <w:ind w:left="720" w:hanging="360"/>
      </w:pPr>
      <w:rPr>
        <w:rFonts w:ascii="Symbol" w:hAnsi="Symbol"/>
        <w:b w:val="0"/>
        <w:bCs w:val="0"/>
      </w:rPr>
    </w:lvl>
    <w:lvl w:ilvl="1" w:tplc="BC102098">
      <w:start w:val="1"/>
      <w:numFmt w:val="bullet"/>
      <w:lvlText w:val="o"/>
      <w:lvlJc w:val="left"/>
      <w:pPr>
        <w:tabs>
          <w:tab w:val="num" w:pos="1440"/>
        </w:tabs>
        <w:ind w:left="1440" w:hanging="360"/>
      </w:pPr>
      <w:rPr>
        <w:rFonts w:ascii="Courier New" w:hAnsi="Courier New"/>
      </w:rPr>
    </w:lvl>
    <w:lvl w:ilvl="2" w:tplc="B9BE5762">
      <w:start w:val="1"/>
      <w:numFmt w:val="bullet"/>
      <w:lvlText w:val=""/>
      <w:lvlJc w:val="left"/>
      <w:pPr>
        <w:tabs>
          <w:tab w:val="num" w:pos="2160"/>
        </w:tabs>
        <w:ind w:left="2160" w:hanging="360"/>
      </w:pPr>
      <w:rPr>
        <w:rFonts w:ascii="Wingdings" w:hAnsi="Wingdings"/>
      </w:rPr>
    </w:lvl>
    <w:lvl w:ilvl="3" w:tplc="AEA80054">
      <w:start w:val="1"/>
      <w:numFmt w:val="bullet"/>
      <w:lvlText w:val=""/>
      <w:lvlJc w:val="left"/>
      <w:pPr>
        <w:tabs>
          <w:tab w:val="num" w:pos="2880"/>
        </w:tabs>
        <w:ind w:left="2880" w:hanging="360"/>
      </w:pPr>
      <w:rPr>
        <w:rFonts w:ascii="Symbol" w:hAnsi="Symbol"/>
      </w:rPr>
    </w:lvl>
    <w:lvl w:ilvl="4" w:tplc="F1F84B34">
      <w:start w:val="1"/>
      <w:numFmt w:val="bullet"/>
      <w:lvlText w:val="o"/>
      <w:lvlJc w:val="left"/>
      <w:pPr>
        <w:tabs>
          <w:tab w:val="num" w:pos="3600"/>
        </w:tabs>
        <w:ind w:left="3600" w:hanging="360"/>
      </w:pPr>
      <w:rPr>
        <w:rFonts w:ascii="Courier New" w:hAnsi="Courier New"/>
      </w:rPr>
    </w:lvl>
    <w:lvl w:ilvl="5" w:tplc="7AA23476">
      <w:start w:val="1"/>
      <w:numFmt w:val="bullet"/>
      <w:lvlText w:val=""/>
      <w:lvlJc w:val="left"/>
      <w:pPr>
        <w:tabs>
          <w:tab w:val="num" w:pos="4320"/>
        </w:tabs>
        <w:ind w:left="4320" w:hanging="360"/>
      </w:pPr>
      <w:rPr>
        <w:rFonts w:ascii="Wingdings" w:hAnsi="Wingdings"/>
      </w:rPr>
    </w:lvl>
    <w:lvl w:ilvl="6" w:tplc="16564876">
      <w:start w:val="1"/>
      <w:numFmt w:val="bullet"/>
      <w:lvlText w:val=""/>
      <w:lvlJc w:val="left"/>
      <w:pPr>
        <w:tabs>
          <w:tab w:val="num" w:pos="5040"/>
        </w:tabs>
        <w:ind w:left="5040" w:hanging="360"/>
      </w:pPr>
      <w:rPr>
        <w:rFonts w:ascii="Symbol" w:hAnsi="Symbol"/>
      </w:rPr>
    </w:lvl>
    <w:lvl w:ilvl="7" w:tplc="44B068DE">
      <w:start w:val="1"/>
      <w:numFmt w:val="bullet"/>
      <w:lvlText w:val="o"/>
      <w:lvlJc w:val="left"/>
      <w:pPr>
        <w:tabs>
          <w:tab w:val="num" w:pos="5760"/>
        </w:tabs>
        <w:ind w:left="5760" w:hanging="360"/>
      </w:pPr>
      <w:rPr>
        <w:rFonts w:ascii="Courier New" w:hAnsi="Courier New"/>
      </w:rPr>
    </w:lvl>
    <w:lvl w:ilvl="8" w:tplc="725EFA7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E2A5166">
      <w:start w:val="1"/>
      <w:numFmt w:val="bullet"/>
      <w:lvlText w:val=""/>
      <w:lvlJc w:val="left"/>
      <w:pPr>
        <w:ind w:left="720" w:hanging="360"/>
      </w:pPr>
      <w:rPr>
        <w:rFonts w:ascii="Symbol" w:hAnsi="Symbol"/>
        <w:b w:val="0"/>
        <w:bCs w:val="0"/>
      </w:rPr>
    </w:lvl>
    <w:lvl w:ilvl="1" w:tplc="26CEF21A">
      <w:start w:val="1"/>
      <w:numFmt w:val="bullet"/>
      <w:lvlText w:val="o"/>
      <w:lvlJc w:val="left"/>
      <w:pPr>
        <w:tabs>
          <w:tab w:val="num" w:pos="1440"/>
        </w:tabs>
        <w:ind w:left="1440" w:hanging="360"/>
      </w:pPr>
      <w:rPr>
        <w:rFonts w:ascii="Courier New" w:hAnsi="Courier New"/>
      </w:rPr>
    </w:lvl>
    <w:lvl w:ilvl="2" w:tplc="89DE6E1C">
      <w:start w:val="1"/>
      <w:numFmt w:val="bullet"/>
      <w:lvlText w:val=""/>
      <w:lvlJc w:val="left"/>
      <w:pPr>
        <w:tabs>
          <w:tab w:val="num" w:pos="2160"/>
        </w:tabs>
        <w:ind w:left="2160" w:hanging="360"/>
      </w:pPr>
      <w:rPr>
        <w:rFonts w:ascii="Wingdings" w:hAnsi="Wingdings"/>
      </w:rPr>
    </w:lvl>
    <w:lvl w:ilvl="3" w:tplc="8F2E6A5C">
      <w:start w:val="1"/>
      <w:numFmt w:val="bullet"/>
      <w:lvlText w:val=""/>
      <w:lvlJc w:val="left"/>
      <w:pPr>
        <w:tabs>
          <w:tab w:val="num" w:pos="2880"/>
        </w:tabs>
        <w:ind w:left="2880" w:hanging="360"/>
      </w:pPr>
      <w:rPr>
        <w:rFonts w:ascii="Symbol" w:hAnsi="Symbol"/>
      </w:rPr>
    </w:lvl>
    <w:lvl w:ilvl="4" w:tplc="DBAE20BE">
      <w:start w:val="1"/>
      <w:numFmt w:val="bullet"/>
      <w:lvlText w:val="o"/>
      <w:lvlJc w:val="left"/>
      <w:pPr>
        <w:tabs>
          <w:tab w:val="num" w:pos="3600"/>
        </w:tabs>
        <w:ind w:left="3600" w:hanging="360"/>
      </w:pPr>
      <w:rPr>
        <w:rFonts w:ascii="Courier New" w:hAnsi="Courier New"/>
      </w:rPr>
    </w:lvl>
    <w:lvl w:ilvl="5" w:tplc="A53C82C0">
      <w:start w:val="1"/>
      <w:numFmt w:val="bullet"/>
      <w:lvlText w:val=""/>
      <w:lvlJc w:val="left"/>
      <w:pPr>
        <w:tabs>
          <w:tab w:val="num" w:pos="4320"/>
        </w:tabs>
        <w:ind w:left="4320" w:hanging="360"/>
      </w:pPr>
      <w:rPr>
        <w:rFonts w:ascii="Wingdings" w:hAnsi="Wingdings"/>
      </w:rPr>
    </w:lvl>
    <w:lvl w:ilvl="6" w:tplc="9BF8139C">
      <w:start w:val="1"/>
      <w:numFmt w:val="bullet"/>
      <w:lvlText w:val=""/>
      <w:lvlJc w:val="left"/>
      <w:pPr>
        <w:tabs>
          <w:tab w:val="num" w:pos="5040"/>
        </w:tabs>
        <w:ind w:left="5040" w:hanging="360"/>
      </w:pPr>
      <w:rPr>
        <w:rFonts w:ascii="Symbol" w:hAnsi="Symbol"/>
      </w:rPr>
    </w:lvl>
    <w:lvl w:ilvl="7" w:tplc="9A18048E">
      <w:start w:val="1"/>
      <w:numFmt w:val="bullet"/>
      <w:lvlText w:val="o"/>
      <w:lvlJc w:val="left"/>
      <w:pPr>
        <w:tabs>
          <w:tab w:val="num" w:pos="5760"/>
        </w:tabs>
        <w:ind w:left="5760" w:hanging="360"/>
      </w:pPr>
      <w:rPr>
        <w:rFonts w:ascii="Courier New" w:hAnsi="Courier New"/>
      </w:rPr>
    </w:lvl>
    <w:lvl w:ilvl="8" w:tplc="202E0C5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046754A">
      <w:start w:val="1"/>
      <w:numFmt w:val="decimal"/>
      <w:lvlText w:val="%1."/>
      <w:lvlJc w:val="left"/>
      <w:pPr>
        <w:ind w:left="0" w:firstLine="0"/>
      </w:pPr>
      <w:rPr>
        <w:rFonts w:ascii="Arial" w:eastAsia="Arial" w:hAnsi="Arial" w:cs="Arial"/>
        <w:color w:val="333333"/>
        <w:sz w:val="24"/>
        <w:szCs w:val="24"/>
      </w:rPr>
    </w:lvl>
    <w:lvl w:ilvl="1" w:tplc="1D7A3B9C">
      <w:start w:val="1"/>
      <w:numFmt w:val="bullet"/>
      <w:lvlText w:val="o"/>
      <w:lvlJc w:val="left"/>
      <w:pPr>
        <w:tabs>
          <w:tab w:val="num" w:pos="1440"/>
        </w:tabs>
        <w:ind w:left="1440" w:hanging="360"/>
      </w:pPr>
      <w:rPr>
        <w:rFonts w:ascii="Courier New" w:hAnsi="Courier New"/>
      </w:rPr>
    </w:lvl>
    <w:lvl w:ilvl="2" w:tplc="3A7042FE">
      <w:start w:val="1"/>
      <w:numFmt w:val="bullet"/>
      <w:lvlText w:val=""/>
      <w:lvlJc w:val="left"/>
      <w:pPr>
        <w:tabs>
          <w:tab w:val="num" w:pos="2160"/>
        </w:tabs>
        <w:ind w:left="2160" w:hanging="360"/>
      </w:pPr>
      <w:rPr>
        <w:rFonts w:ascii="Wingdings" w:hAnsi="Wingdings"/>
      </w:rPr>
    </w:lvl>
    <w:lvl w:ilvl="3" w:tplc="6A7EE9FE">
      <w:start w:val="1"/>
      <w:numFmt w:val="bullet"/>
      <w:lvlText w:val=""/>
      <w:lvlJc w:val="left"/>
      <w:pPr>
        <w:tabs>
          <w:tab w:val="num" w:pos="2880"/>
        </w:tabs>
        <w:ind w:left="2880" w:hanging="360"/>
      </w:pPr>
      <w:rPr>
        <w:rFonts w:ascii="Symbol" w:hAnsi="Symbol"/>
      </w:rPr>
    </w:lvl>
    <w:lvl w:ilvl="4" w:tplc="6F4E8166">
      <w:start w:val="1"/>
      <w:numFmt w:val="bullet"/>
      <w:lvlText w:val="o"/>
      <w:lvlJc w:val="left"/>
      <w:pPr>
        <w:tabs>
          <w:tab w:val="num" w:pos="3600"/>
        </w:tabs>
        <w:ind w:left="3600" w:hanging="360"/>
      </w:pPr>
      <w:rPr>
        <w:rFonts w:ascii="Courier New" w:hAnsi="Courier New"/>
      </w:rPr>
    </w:lvl>
    <w:lvl w:ilvl="5" w:tplc="8B0E3ABC">
      <w:start w:val="1"/>
      <w:numFmt w:val="bullet"/>
      <w:lvlText w:val=""/>
      <w:lvlJc w:val="left"/>
      <w:pPr>
        <w:tabs>
          <w:tab w:val="num" w:pos="4320"/>
        </w:tabs>
        <w:ind w:left="4320" w:hanging="360"/>
      </w:pPr>
      <w:rPr>
        <w:rFonts w:ascii="Wingdings" w:hAnsi="Wingdings"/>
      </w:rPr>
    </w:lvl>
    <w:lvl w:ilvl="6" w:tplc="A5F665D0">
      <w:start w:val="1"/>
      <w:numFmt w:val="bullet"/>
      <w:lvlText w:val=""/>
      <w:lvlJc w:val="left"/>
      <w:pPr>
        <w:tabs>
          <w:tab w:val="num" w:pos="5040"/>
        </w:tabs>
        <w:ind w:left="5040" w:hanging="360"/>
      </w:pPr>
      <w:rPr>
        <w:rFonts w:ascii="Symbol" w:hAnsi="Symbol"/>
      </w:rPr>
    </w:lvl>
    <w:lvl w:ilvl="7" w:tplc="65CCE016">
      <w:start w:val="1"/>
      <w:numFmt w:val="bullet"/>
      <w:lvlText w:val="o"/>
      <w:lvlJc w:val="left"/>
      <w:pPr>
        <w:tabs>
          <w:tab w:val="num" w:pos="5760"/>
        </w:tabs>
        <w:ind w:left="5760" w:hanging="360"/>
      </w:pPr>
      <w:rPr>
        <w:rFonts w:ascii="Courier New" w:hAnsi="Courier New"/>
      </w:rPr>
    </w:lvl>
    <w:lvl w:ilvl="8" w:tplc="370C4DA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BB6CD14">
      <w:start w:val="1"/>
      <w:numFmt w:val="bullet"/>
      <w:lvlText w:val=""/>
      <w:lvlJc w:val="left"/>
      <w:pPr>
        <w:ind w:left="720" w:hanging="360"/>
      </w:pPr>
      <w:rPr>
        <w:rFonts w:ascii="Symbol" w:hAnsi="Symbol"/>
        <w:b w:val="0"/>
        <w:bCs w:val="0"/>
      </w:rPr>
    </w:lvl>
    <w:lvl w:ilvl="1" w:tplc="FF761994">
      <w:start w:val="1"/>
      <w:numFmt w:val="bullet"/>
      <w:lvlText w:val="o"/>
      <w:lvlJc w:val="left"/>
      <w:pPr>
        <w:tabs>
          <w:tab w:val="num" w:pos="1440"/>
        </w:tabs>
        <w:ind w:left="1440" w:hanging="360"/>
      </w:pPr>
      <w:rPr>
        <w:rFonts w:ascii="Courier New" w:hAnsi="Courier New"/>
      </w:rPr>
    </w:lvl>
    <w:lvl w:ilvl="2" w:tplc="961641B2">
      <w:start w:val="1"/>
      <w:numFmt w:val="bullet"/>
      <w:lvlText w:val=""/>
      <w:lvlJc w:val="left"/>
      <w:pPr>
        <w:tabs>
          <w:tab w:val="num" w:pos="2160"/>
        </w:tabs>
        <w:ind w:left="2160" w:hanging="360"/>
      </w:pPr>
      <w:rPr>
        <w:rFonts w:ascii="Wingdings" w:hAnsi="Wingdings"/>
      </w:rPr>
    </w:lvl>
    <w:lvl w:ilvl="3" w:tplc="9F921A8E">
      <w:start w:val="1"/>
      <w:numFmt w:val="bullet"/>
      <w:lvlText w:val=""/>
      <w:lvlJc w:val="left"/>
      <w:pPr>
        <w:tabs>
          <w:tab w:val="num" w:pos="2880"/>
        </w:tabs>
        <w:ind w:left="2880" w:hanging="360"/>
      </w:pPr>
      <w:rPr>
        <w:rFonts w:ascii="Symbol" w:hAnsi="Symbol"/>
      </w:rPr>
    </w:lvl>
    <w:lvl w:ilvl="4" w:tplc="33B8A654">
      <w:start w:val="1"/>
      <w:numFmt w:val="bullet"/>
      <w:lvlText w:val="o"/>
      <w:lvlJc w:val="left"/>
      <w:pPr>
        <w:tabs>
          <w:tab w:val="num" w:pos="3600"/>
        </w:tabs>
        <w:ind w:left="3600" w:hanging="360"/>
      </w:pPr>
      <w:rPr>
        <w:rFonts w:ascii="Courier New" w:hAnsi="Courier New"/>
      </w:rPr>
    </w:lvl>
    <w:lvl w:ilvl="5" w:tplc="5080A9F4">
      <w:start w:val="1"/>
      <w:numFmt w:val="bullet"/>
      <w:lvlText w:val=""/>
      <w:lvlJc w:val="left"/>
      <w:pPr>
        <w:tabs>
          <w:tab w:val="num" w:pos="4320"/>
        </w:tabs>
        <w:ind w:left="4320" w:hanging="360"/>
      </w:pPr>
      <w:rPr>
        <w:rFonts w:ascii="Wingdings" w:hAnsi="Wingdings"/>
      </w:rPr>
    </w:lvl>
    <w:lvl w:ilvl="6" w:tplc="7662E90A">
      <w:start w:val="1"/>
      <w:numFmt w:val="bullet"/>
      <w:lvlText w:val=""/>
      <w:lvlJc w:val="left"/>
      <w:pPr>
        <w:tabs>
          <w:tab w:val="num" w:pos="5040"/>
        </w:tabs>
        <w:ind w:left="5040" w:hanging="360"/>
      </w:pPr>
      <w:rPr>
        <w:rFonts w:ascii="Symbol" w:hAnsi="Symbol"/>
      </w:rPr>
    </w:lvl>
    <w:lvl w:ilvl="7" w:tplc="B02AD3E4">
      <w:start w:val="1"/>
      <w:numFmt w:val="bullet"/>
      <w:lvlText w:val="o"/>
      <w:lvlJc w:val="left"/>
      <w:pPr>
        <w:tabs>
          <w:tab w:val="num" w:pos="5760"/>
        </w:tabs>
        <w:ind w:left="5760" w:hanging="360"/>
      </w:pPr>
      <w:rPr>
        <w:rFonts w:ascii="Courier New" w:hAnsi="Courier New"/>
      </w:rPr>
    </w:lvl>
    <w:lvl w:ilvl="8" w:tplc="4C0A7E0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F6013BC">
      <w:start w:val="1"/>
      <w:numFmt w:val="bullet"/>
      <w:lvlText w:val=""/>
      <w:lvlJc w:val="left"/>
      <w:pPr>
        <w:ind w:left="0" w:firstLine="0"/>
      </w:pPr>
      <w:rPr>
        <w:rFonts w:ascii="Symbol" w:eastAsia="Symbol" w:hAnsi="Symbol" w:cs="Symbol"/>
        <w:color w:val="1F1F1F"/>
        <w:sz w:val="20"/>
        <w:szCs w:val="20"/>
      </w:rPr>
    </w:lvl>
    <w:lvl w:ilvl="1" w:tplc="58120298">
      <w:start w:val="1"/>
      <w:numFmt w:val="bullet"/>
      <w:lvlText w:val="o"/>
      <w:lvlJc w:val="left"/>
      <w:pPr>
        <w:tabs>
          <w:tab w:val="num" w:pos="1440"/>
        </w:tabs>
        <w:ind w:left="1440" w:hanging="360"/>
      </w:pPr>
      <w:rPr>
        <w:rFonts w:ascii="Courier New" w:hAnsi="Courier New"/>
      </w:rPr>
    </w:lvl>
    <w:lvl w:ilvl="2" w:tplc="F50EC6F8">
      <w:start w:val="1"/>
      <w:numFmt w:val="bullet"/>
      <w:lvlText w:val=""/>
      <w:lvlJc w:val="left"/>
      <w:pPr>
        <w:tabs>
          <w:tab w:val="num" w:pos="2160"/>
        </w:tabs>
        <w:ind w:left="2160" w:hanging="360"/>
      </w:pPr>
      <w:rPr>
        <w:rFonts w:ascii="Wingdings" w:hAnsi="Wingdings"/>
      </w:rPr>
    </w:lvl>
    <w:lvl w:ilvl="3" w:tplc="AE2654E6">
      <w:start w:val="1"/>
      <w:numFmt w:val="bullet"/>
      <w:lvlText w:val=""/>
      <w:lvlJc w:val="left"/>
      <w:pPr>
        <w:tabs>
          <w:tab w:val="num" w:pos="2880"/>
        </w:tabs>
        <w:ind w:left="2880" w:hanging="360"/>
      </w:pPr>
      <w:rPr>
        <w:rFonts w:ascii="Symbol" w:hAnsi="Symbol"/>
      </w:rPr>
    </w:lvl>
    <w:lvl w:ilvl="4" w:tplc="8DCEB818">
      <w:start w:val="1"/>
      <w:numFmt w:val="bullet"/>
      <w:lvlText w:val="o"/>
      <w:lvlJc w:val="left"/>
      <w:pPr>
        <w:tabs>
          <w:tab w:val="num" w:pos="3600"/>
        </w:tabs>
        <w:ind w:left="3600" w:hanging="360"/>
      </w:pPr>
      <w:rPr>
        <w:rFonts w:ascii="Courier New" w:hAnsi="Courier New"/>
      </w:rPr>
    </w:lvl>
    <w:lvl w:ilvl="5" w:tplc="0F28BFE6">
      <w:start w:val="1"/>
      <w:numFmt w:val="bullet"/>
      <w:lvlText w:val=""/>
      <w:lvlJc w:val="left"/>
      <w:pPr>
        <w:tabs>
          <w:tab w:val="num" w:pos="4320"/>
        </w:tabs>
        <w:ind w:left="4320" w:hanging="360"/>
      </w:pPr>
      <w:rPr>
        <w:rFonts w:ascii="Wingdings" w:hAnsi="Wingdings"/>
      </w:rPr>
    </w:lvl>
    <w:lvl w:ilvl="6" w:tplc="7C041F2A">
      <w:start w:val="1"/>
      <w:numFmt w:val="bullet"/>
      <w:lvlText w:val=""/>
      <w:lvlJc w:val="left"/>
      <w:pPr>
        <w:tabs>
          <w:tab w:val="num" w:pos="5040"/>
        </w:tabs>
        <w:ind w:left="5040" w:hanging="360"/>
      </w:pPr>
      <w:rPr>
        <w:rFonts w:ascii="Symbol" w:hAnsi="Symbol"/>
      </w:rPr>
    </w:lvl>
    <w:lvl w:ilvl="7" w:tplc="D4CC0DC6">
      <w:start w:val="1"/>
      <w:numFmt w:val="bullet"/>
      <w:lvlText w:val="o"/>
      <w:lvlJc w:val="left"/>
      <w:pPr>
        <w:tabs>
          <w:tab w:val="num" w:pos="5760"/>
        </w:tabs>
        <w:ind w:left="5760" w:hanging="360"/>
      </w:pPr>
      <w:rPr>
        <w:rFonts w:ascii="Courier New" w:hAnsi="Courier New"/>
      </w:rPr>
    </w:lvl>
    <w:lvl w:ilvl="8" w:tplc="A61031CA">
      <w:start w:val="1"/>
      <w:numFmt w:val="bullet"/>
      <w:lvlText w:val=""/>
      <w:lvlJc w:val="left"/>
      <w:pPr>
        <w:tabs>
          <w:tab w:val="num" w:pos="6480"/>
        </w:tabs>
        <w:ind w:left="6480" w:hanging="360"/>
      </w:pPr>
      <w:rPr>
        <w:rFonts w:ascii="Wingdings" w:hAnsi="Wingdings"/>
      </w:rPr>
    </w:lvl>
  </w:abstractNum>
  <w:num w:numId="1" w16cid:durableId="1320157381">
    <w:abstractNumId w:val="0"/>
  </w:num>
  <w:num w:numId="2" w16cid:durableId="725419894">
    <w:abstractNumId w:val="1"/>
  </w:num>
  <w:num w:numId="3" w16cid:durableId="11609498">
    <w:abstractNumId w:val="2"/>
  </w:num>
  <w:num w:numId="4" w16cid:durableId="1113473194">
    <w:abstractNumId w:val="3"/>
  </w:num>
  <w:num w:numId="5" w16cid:durableId="1057321247">
    <w:abstractNumId w:val="4"/>
  </w:num>
  <w:num w:numId="6" w16cid:durableId="1470443356">
    <w:abstractNumId w:val="5"/>
  </w:num>
  <w:num w:numId="7" w16cid:durableId="1187450095">
    <w:abstractNumId w:val="6"/>
  </w:num>
  <w:num w:numId="8" w16cid:durableId="411317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0C"/>
    <w:rsid w:val="0009346F"/>
    <w:rsid w:val="000D5240"/>
    <w:rsid w:val="00133D0C"/>
    <w:rsid w:val="003074FF"/>
    <w:rsid w:val="0057267B"/>
    <w:rsid w:val="00D1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16F9"/>
  <w15:docId w15:val="{8577C2A6-8417-4FAA-91C8-948E1D4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povertyinnovationandsupportingcommunitiesgrant@gov.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povertyinnovationandsupportingcommunitiesgrant@gov.wa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568646-9416-4b5f-a56f-ae0be9be880f" xsi:nil="true"/>
    <lcf76f155ced4ddcb4097134ff3c332f xmlns="46c8aa47-ac4a-4ed6-b5e2-1d12918539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1AEF70D75004EA6F76B745C464B1A" ma:contentTypeVersion="17" ma:contentTypeDescription="Create a new document." ma:contentTypeScope="" ma:versionID="184456a61569ca5e13cd144822087788">
  <xsd:schema xmlns:xsd="http://www.w3.org/2001/XMLSchema" xmlns:xs="http://www.w3.org/2001/XMLSchema" xmlns:p="http://schemas.microsoft.com/office/2006/metadata/properties" xmlns:ns2="46c8aa47-ac4a-4ed6-b5e2-1d1291853997" xmlns:ns3="a2568646-9416-4b5f-a56f-ae0be9be880f" targetNamespace="http://schemas.microsoft.com/office/2006/metadata/properties" ma:root="true" ma:fieldsID="3b52ebc85a4a65aaa5cd54f2fce6ef24" ns2:_="" ns3:_="">
    <xsd:import namespace="46c8aa47-ac4a-4ed6-b5e2-1d1291853997"/>
    <xsd:import namespace="a2568646-9416-4b5f-a56f-ae0be9be88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8aa47-ac4a-4ed6-b5e2-1d1291853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273457-9bc6-477d-a5e0-d9401b48055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68646-9416-4b5f-a56f-ae0be9be8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76b9d4-582c-4a64-ba6a-87d8d05c6d95}" ma:internalName="TaxCatchAll" ma:showField="CatchAllData" ma:web="a2568646-9416-4b5f-a56f-ae0be9be8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99449-3221-400C-A5A6-7ED812853F62}">
  <ds:schemaRefs>
    <ds:schemaRef ds:uri="http://schemas.microsoft.com/office/2006/metadata/properties"/>
    <ds:schemaRef ds:uri="http://schemas.microsoft.com/office/infopath/2007/PartnerControls"/>
    <ds:schemaRef ds:uri="a2568646-9416-4b5f-a56f-ae0be9be880f"/>
    <ds:schemaRef ds:uri="46c8aa47-ac4a-4ed6-b5e2-1d1291853997"/>
  </ds:schemaRefs>
</ds:datastoreItem>
</file>

<file path=customXml/itemProps2.xml><?xml version="1.0" encoding="utf-8"?>
<ds:datastoreItem xmlns:ds="http://schemas.openxmlformats.org/officeDocument/2006/customXml" ds:itemID="{00C46574-C0FB-4BF6-92E6-466677359BCD}">
  <ds:schemaRefs>
    <ds:schemaRef ds:uri="http://schemas.microsoft.com/sharepoint/v3/contenttype/forms"/>
  </ds:schemaRefs>
</ds:datastoreItem>
</file>

<file path=customXml/itemProps3.xml><?xml version="1.0" encoding="utf-8"?>
<ds:datastoreItem xmlns:ds="http://schemas.openxmlformats.org/officeDocument/2006/customXml" ds:itemID="{FC09E7C7-28CB-475E-99BF-EC70B1F8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8aa47-ac4a-4ed6-b5e2-1d1291853997"/>
    <ds:schemaRef ds:uri="a2568646-9416-4b5f-a56f-ae0be9be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Dare</dc:creator>
  <cp:lastModifiedBy>Becci Jones</cp:lastModifiedBy>
  <cp:revision>2</cp:revision>
  <dcterms:created xsi:type="dcterms:W3CDTF">2024-06-21T10:55:00Z</dcterms:created>
  <dcterms:modified xsi:type="dcterms:W3CDTF">2024-06-21T10:55:00Z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0x010100E631AEF70D75004EA6F76B745C464B1A</vt:lpwstr>
  </property>
</Properties>
</file>